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33A9A" w14:textId="67713374" w:rsidR="000011A3" w:rsidRPr="00450B5D" w:rsidRDefault="00163368" w:rsidP="00450B5D">
      <w:pPr>
        <w:spacing w:line="480" w:lineRule="auto"/>
        <w:jc w:val="center"/>
        <w:rPr>
          <w:rFonts w:ascii="Century" w:hAnsi="Century"/>
          <w:b/>
          <w:sz w:val="22"/>
          <w:szCs w:val="22"/>
        </w:rPr>
      </w:pPr>
      <w:r w:rsidRPr="00163368">
        <w:rPr>
          <w:rFonts w:ascii="Century" w:hAnsi="Century"/>
          <w:b/>
          <w:sz w:val="22"/>
          <w:szCs w:val="22"/>
        </w:rPr>
        <w:t>TITLE</w:t>
      </w:r>
      <w:r w:rsidR="00CF7D4B" w:rsidRPr="00163368">
        <w:rPr>
          <w:rFonts w:ascii="Century" w:hAnsi="Century"/>
          <w:b/>
          <w:sz w:val="22"/>
          <w:szCs w:val="22"/>
        </w:rPr>
        <w:t xml:space="preserve"> OF THE ARTICLE</w:t>
      </w:r>
    </w:p>
    <w:p w14:paraId="0A37C14D" w14:textId="202F872E" w:rsidR="00163368" w:rsidRPr="00163368" w:rsidRDefault="00A35FFD" w:rsidP="00163368">
      <w:pPr>
        <w:pStyle w:val="stBilgi"/>
        <w:tabs>
          <w:tab w:val="left" w:pos="741"/>
          <w:tab w:val="center" w:pos="3685"/>
        </w:tabs>
        <w:rPr>
          <w:rFonts w:ascii="Century" w:hAnsi="Century"/>
        </w:rPr>
      </w:pPr>
      <w:r w:rsidRPr="00163368">
        <w:rPr>
          <w:rFonts w:ascii="Century" w:hAnsi="Century"/>
        </w:rPr>
        <w:tab/>
      </w:r>
      <w:r w:rsidRPr="00163368">
        <w:rPr>
          <w:rFonts w:ascii="Century" w:hAnsi="Century"/>
        </w:rPr>
        <w:tab/>
      </w:r>
      <w:r w:rsidR="00163368" w:rsidRPr="00163368">
        <w:rPr>
          <w:rFonts w:ascii="Century" w:hAnsi="Century"/>
        </w:rPr>
        <w:t>First author</w:t>
      </w:r>
      <w:r w:rsidR="00163368" w:rsidRPr="00163368">
        <w:rPr>
          <w:rFonts w:ascii="Century" w:hAnsi="Century"/>
          <w:vertAlign w:val="superscript"/>
        </w:rPr>
        <w:t>1</w:t>
      </w:r>
      <w:r w:rsidR="00163368" w:rsidRPr="00163368">
        <w:rPr>
          <w:rFonts w:ascii="Century" w:hAnsi="Century"/>
        </w:rPr>
        <w:t xml:space="preserve"> </w:t>
      </w:r>
      <w:r w:rsidR="005225BC">
        <w:rPr>
          <w:rFonts w:ascii="Century" w:hAnsi="Century"/>
        </w:rPr>
        <w:t>,</w:t>
      </w:r>
      <w:r w:rsidR="00163368">
        <w:rPr>
          <w:rFonts w:ascii="Century" w:hAnsi="Century"/>
        </w:rPr>
        <w:t xml:space="preserve">…, Corresponding </w:t>
      </w:r>
      <w:r w:rsidR="00163368" w:rsidRPr="00163368">
        <w:rPr>
          <w:rFonts w:ascii="Century" w:hAnsi="Century"/>
        </w:rPr>
        <w:t>author</w:t>
      </w:r>
      <w:bookmarkStart w:id="0" w:name="_GoBack"/>
      <w:bookmarkEnd w:id="0"/>
      <w:r w:rsidR="00163368">
        <w:rPr>
          <w:rFonts w:ascii="Century" w:hAnsi="Century"/>
          <w:vertAlign w:val="superscript"/>
        </w:rPr>
        <w:t>n</w:t>
      </w:r>
      <w:r w:rsidR="00163368" w:rsidRPr="00163368">
        <w:rPr>
          <w:rFonts w:ascii="Century" w:hAnsi="Century"/>
          <w:vertAlign w:val="superscript"/>
        </w:rPr>
        <w:t>†</w:t>
      </w:r>
    </w:p>
    <w:p w14:paraId="54FC9DDA" w14:textId="7872543C" w:rsidR="00163368" w:rsidRPr="00163368" w:rsidRDefault="00163368" w:rsidP="00163368">
      <w:pPr>
        <w:pStyle w:val="stBilgi"/>
        <w:tabs>
          <w:tab w:val="clear" w:pos="9072"/>
          <w:tab w:val="left" w:pos="741"/>
          <w:tab w:val="center" w:pos="3685"/>
        </w:tabs>
        <w:jc w:val="center"/>
        <w:rPr>
          <w:rFonts w:ascii="Century" w:hAnsi="Century"/>
          <w:sz w:val="18"/>
          <w:szCs w:val="18"/>
        </w:rPr>
      </w:pPr>
      <w:r w:rsidRPr="00163368">
        <w:rPr>
          <w:rFonts w:ascii="Century" w:hAnsi="Century"/>
          <w:sz w:val="18"/>
          <w:szCs w:val="18"/>
          <w:vertAlign w:val="superscript"/>
        </w:rPr>
        <w:t>1</w:t>
      </w:r>
      <w:r w:rsidRPr="00163368">
        <w:rPr>
          <w:rFonts w:ascii="Century" w:hAnsi="Century"/>
          <w:sz w:val="18"/>
          <w:szCs w:val="18"/>
        </w:rPr>
        <w:t xml:space="preserve">First author’s institution name, address, </w:t>
      </w:r>
      <w:r>
        <w:rPr>
          <w:rFonts w:ascii="Century" w:hAnsi="Century"/>
          <w:sz w:val="18"/>
          <w:szCs w:val="18"/>
        </w:rPr>
        <w:t xml:space="preserve">City, Postal Code, </w:t>
      </w:r>
      <w:r w:rsidRPr="00163368">
        <w:rPr>
          <w:rFonts w:ascii="Century" w:hAnsi="Century"/>
          <w:sz w:val="18"/>
          <w:szCs w:val="18"/>
        </w:rPr>
        <w:t>COUNTRY</w:t>
      </w:r>
    </w:p>
    <w:p w14:paraId="082D5E95" w14:textId="6F4A498D" w:rsidR="009D396F" w:rsidRPr="00163368" w:rsidRDefault="00163368" w:rsidP="00163368">
      <w:pPr>
        <w:pStyle w:val="stBilgi"/>
        <w:tabs>
          <w:tab w:val="clear" w:pos="9072"/>
          <w:tab w:val="left" w:pos="741"/>
          <w:tab w:val="center" w:pos="3685"/>
        </w:tabs>
        <w:jc w:val="center"/>
        <w:rPr>
          <w:rFonts w:ascii="Century" w:hAnsi="Century"/>
          <w:sz w:val="18"/>
          <w:szCs w:val="18"/>
        </w:rPr>
      </w:pPr>
      <w:r w:rsidRPr="00163368">
        <w:rPr>
          <w:rFonts w:ascii="Century" w:hAnsi="Century"/>
          <w:sz w:val="18"/>
          <w:szCs w:val="18"/>
          <w:vertAlign w:val="superscript"/>
        </w:rPr>
        <w:t>2</w:t>
      </w:r>
      <w:r w:rsidRPr="00163368">
        <w:rPr>
          <w:rFonts w:ascii="Century" w:hAnsi="Century"/>
          <w:sz w:val="18"/>
          <w:szCs w:val="18"/>
        </w:rPr>
        <w:t>Second author’s institution name, ad</w:t>
      </w:r>
      <w:r>
        <w:rPr>
          <w:rFonts w:ascii="Century" w:hAnsi="Century"/>
          <w:sz w:val="18"/>
          <w:szCs w:val="18"/>
        </w:rPr>
        <w:t xml:space="preserve">dress, City, Postal Code, </w:t>
      </w:r>
      <w:r w:rsidRPr="00163368">
        <w:rPr>
          <w:rFonts w:ascii="Century" w:hAnsi="Century"/>
          <w:sz w:val="18"/>
          <w:szCs w:val="18"/>
        </w:rPr>
        <w:t>COUNTRY</w:t>
      </w:r>
    </w:p>
    <w:p w14:paraId="7849F1E5" w14:textId="65019DFB" w:rsidR="000011A3" w:rsidRPr="00163368" w:rsidRDefault="000011A3" w:rsidP="00FA7BBC">
      <w:pPr>
        <w:tabs>
          <w:tab w:val="left" w:pos="991"/>
          <w:tab w:val="right" w:pos="5954"/>
        </w:tabs>
        <w:ind w:left="709" w:right="708"/>
        <w:rPr>
          <w:rFonts w:ascii="Century" w:hAnsi="Century"/>
          <w:color w:val="000000"/>
          <w:sz w:val="16"/>
          <w:szCs w:val="16"/>
        </w:rPr>
      </w:pPr>
    </w:p>
    <w:p w14:paraId="47D1D148" w14:textId="08DB20EE" w:rsidR="000011A3" w:rsidRPr="007A6F48" w:rsidRDefault="00163368" w:rsidP="007A6F48">
      <w:pPr>
        <w:spacing w:line="360" w:lineRule="auto"/>
        <w:ind w:left="709" w:right="708"/>
        <w:jc w:val="both"/>
        <w:rPr>
          <w:rFonts w:ascii="Century" w:hAnsi="Century"/>
          <w:b/>
          <w:bCs/>
          <w:sz w:val="18"/>
          <w:szCs w:val="18"/>
        </w:rPr>
      </w:pPr>
      <w:r w:rsidRPr="00163368">
        <w:rPr>
          <w:rFonts w:ascii="Century" w:hAnsi="Century"/>
          <w:b/>
          <w:bCs/>
          <w:sz w:val="18"/>
          <w:szCs w:val="18"/>
        </w:rPr>
        <w:t>ABSTRACT</w:t>
      </w:r>
      <w:r w:rsidR="007A6F48">
        <w:rPr>
          <w:rFonts w:ascii="Century" w:hAnsi="Century"/>
          <w:b/>
          <w:bCs/>
          <w:sz w:val="18"/>
          <w:szCs w:val="18"/>
        </w:rPr>
        <w:t xml:space="preserve">. </w:t>
      </w:r>
      <w:r>
        <w:rPr>
          <w:rFonts w:ascii="Century" w:hAnsi="Century"/>
          <w:sz w:val="18"/>
          <w:szCs w:val="18"/>
        </w:rPr>
        <w:t xml:space="preserve">This abstract is intended to serve a tutorial and template for authors to use when writing their own Commun. Fac. Sci. Univ. Ank. Ser. B Chemistry and Chemical Engineering manuscripts. This manuscript includes figure and table examples to illustrate the rules for formatting the article. The abstract part has a number of 500-5000 characters limit. </w:t>
      </w:r>
    </w:p>
    <w:p w14:paraId="5E6A152C" w14:textId="51118909" w:rsidR="00163368" w:rsidRPr="00163368" w:rsidRDefault="00163368" w:rsidP="007A6F48">
      <w:pPr>
        <w:ind w:left="709" w:right="708"/>
        <w:jc w:val="both"/>
        <w:rPr>
          <w:rFonts w:ascii="Century" w:hAnsi="Century"/>
          <w:sz w:val="18"/>
          <w:szCs w:val="18"/>
        </w:rPr>
      </w:pPr>
    </w:p>
    <w:p w14:paraId="575690FF" w14:textId="3533562F" w:rsidR="000011A3" w:rsidRDefault="000011A3" w:rsidP="007A6F48">
      <w:pPr>
        <w:ind w:left="709" w:right="708"/>
        <w:jc w:val="both"/>
        <w:rPr>
          <w:rFonts w:ascii="Century" w:hAnsi="Century"/>
          <w:sz w:val="18"/>
          <w:szCs w:val="18"/>
        </w:rPr>
      </w:pPr>
    </w:p>
    <w:p w14:paraId="0D7E2C35" w14:textId="3C72ACA5" w:rsidR="006D68DE" w:rsidRDefault="006D68DE" w:rsidP="000011A3">
      <w:pPr>
        <w:ind w:left="709" w:right="708"/>
        <w:jc w:val="both"/>
        <w:rPr>
          <w:rFonts w:ascii="Century" w:hAnsi="Century"/>
          <w:sz w:val="18"/>
          <w:szCs w:val="18"/>
        </w:rPr>
      </w:pPr>
    </w:p>
    <w:p w14:paraId="1656030C" w14:textId="77777777" w:rsidR="006D68DE" w:rsidRPr="00163368" w:rsidRDefault="006D68DE" w:rsidP="000011A3">
      <w:pPr>
        <w:ind w:left="709" w:right="708"/>
        <w:jc w:val="both"/>
        <w:rPr>
          <w:rFonts w:ascii="Century" w:hAnsi="Century"/>
          <w:sz w:val="18"/>
          <w:szCs w:val="18"/>
        </w:rPr>
      </w:pPr>
    </w:p>
    <w:p w14:paraId="2F05584F" w14:textId="77777777" w:rsidR="000011A3" w:rsidRPr="004A7034" w:rsidRDefault="000011A3" w:rsidP="000011A3">
      <w:pPr>
        <w:tabs>
          <w:tab w:val="right" w:pos="5954"/>
        </w:tabs>
        <w:ind w:left="709" w:right="708"/>
        <w:jc w:val="both"/>
        <w:rPr>
          <w:rFonts w:ascii="Century" w:hAnsi="Century"/>
          <w:sz w:val="18"/>
          <w:szCs w:val="18"/>
        </w:rPr>
      </w:pPr>
    </w:p>
    <w:p w14:paraId="22524895" w14:textId="1A928BE8" w:rsidR="000011A3" w:rsidRPr="004A7034" w:rsidRDefault="004A7034" w:rsidP="00450B5D">
      <w:pPr>
        <w:numPr>
          <w:ilvl w:val="0"/>
          <w:numId w:val="15"/>
        </w:numPr>
        <w:tabs>
          <w:tab w:val="left" w:pos="2977"/>
          <w:tab w:val="right" w:pos="6804"/>
        </w:tabs>
        <w:spacing w:line="480" w:lineRule="auto"/>
        <w:jc w:val="center"/>
        <w:rPr>
          <w:rFonts w:ascii="Century" w:hAnsi="Century"/>
          <w:bCs/>
          <w:sz w:val="22"/>
          <w:szCs w:val="22"/>
        </w:rPr>
      </w:pPr>
      <w:r w:rsidRPr="004A7034">
        <w:rPr>
          <w:rFonts w:ascii="Century" w:hAnsi="Century"/>
          <w:bCs/>
          <w:sz w:val="22"/>
          <w:szCs w:val="22"/>
        </w:rPr>
        <w:t>INTRODUCTION</w:t>
      </w:r>
    </w:p>
    <w:p w14:paraId="49B747E2" w14:textId="5E8A210D" w:rsidR="000011A3" w:rsidRDefault="000239E1" w:rsidP="000011A3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…</w:t>
      </w:r>
    </w:p>
    <w:p w14:paraId="7422CAC2" w14:textId="77777777" w:rsidR="000239E1" w:rsidRPr="00163368" w:rsidRDefault="000239E1" w:rsidP="000011A3">
      <w:pPr>
        <w:jc w:val="both"/>
        <w:rPr>
          <w:rFonts w:ascii="Century" w:hAnsi="Century"/>
          <w:sz w:val="24"/>
          <w:szCs w:val="22"/>
        </w:rPr>
      </w:pPr>
    </w:p>
    <w:p w14:paraId="218B2B7F" w14:textId="18C34D58" w:rsidR="00CF7D4B" w:rsidRPr="00163368" w:rsidRDefault="00CF7D4B" w:rsidP="00A35FFD">
      <w:pPr>
        <w:jc w:val="both"/>
        <w:rPr>
          <w:rFonts w:ascii="Century" w:hAnsi="Century"/>
          <w:sz w:val="22"/>
          <w:szCs w:val="22"/>
        </w:rPr>
      </w:pPr>
      <w:r w:rsidRPr="00163368">
        <w:rPr>
          <w:rFonts w:ascii="Century" w:hAnsi="Century"/>
          <w:sz w:val="22"/>
          <w:szCs w:val="22"/>
        </w:rPr>
        <w:t>Formulas with section numbers in parenthesis</w:t>
      </w:r>
      <w:r w:rsidR="00AA7880" w:rsidRPr="00163368">
        <w:rPr>
          <w:rFonts w:ascii="Century" w:hAnsi="Century"/>
          <w:sz w:val="22"/>
          <w:szCs w:val="22"/>
        </w:rPr>
        <w:t xml:space="preserve"> </w:t>
      </w:r>
    </w:p>
    <w:p w14:paraId="1F231FE4" w14:textId="77777777" w:rsidR="00CF7D4B" w:rsidRPr="00163368" w:rsidRDefault="00CF7D4B" w:rsidP="00CF7D4B">
      <w:pPr>
        <w:tabs>
          <w:tab w:val="left" w:pos="567"/>
          <w:tab w:val="center" w:pos="3402"/>
          <w:tab w:val="right" w:pos="6804"/>
        </w:tabs>
        <w:jc w:val="right"/>
        <w:rPr>
          <w:rFonts w:ascii="Century" w:hAnsi="Century"/>
          <w:sz w:val="22"/>
          <w:szCs w:val="22"/>
        </w:rPr>
      </w:pPr>
    </w:p>
    <w:p w14:paraId="12220DD2" w14:textId="3F78FA32" w:rsidR="00CF7D4B" w:rsidRPr="00163368" w:rsidRDefault="00CF7D4B" w:rsidP="00CF7D4B">
      <w:pPr>
        <w:tabs>
          <w:tab w:val="left" w:pos="567"/>
          <w:tab w:val="center" w:pos="3402"/>
          <w:tab w:val="right" w:pos="6804"/>
        </w:tabs>
        <w:jc w:val="right"/>
        <w:rPr>
          <w:rFonts w:ascii="Century" w:hAnsi="Century"/>
          <w:b/>
          <w:sz w:val="22"/>
          <w:szCs w:val="22"/>
        </w:rPr>
      </w:pPr>
      <w:r w:rsidRPr="00163368">
        <w:rPr>
          <w:rFonts w:ascii="Century" w:hAnsi="Century"/>
          <w:sz w:val="22"/>
          <w:szCs w:val="22"/>
        </w:rPr>
        <w:tab/>
      </w:r>
      <w:r w:rsidRPr="00163368">
        <w:rPr>
          <w:rFonts w:ascii="Century" w:hAnsi="Century"/>
          <w:sz w:val="22"/>
          <w:szCs w:val="22"/>
        </w:rPr>
        <w:tab/>
      </w:r>
      <w:r w:rsidRPr="00163368">
        <w:rPr>
          <w:rFonts w:ascii="Century" w:hAnsi="Century"/>
          <w:position w:val="-10"/>
          <w:sz w:val="22"/>
          <w:szCs w:val="22"/>
        </w:rPr>
        <w:object w:dxaOrig="1860" w:dyaOrig="300" w14:anchorId="6678CE96">
          <v:shape id="_x0000_i1029" type="#_x0000_t75" style="width:93.6pt;height:15pt" o:ole="">
            <v:imagedata r:id="rId8" o:title=""/>
          </v:shape>
          <o:OLEObject Type="Embed" ProgID="Equation.DSMT4" ShapeID="_x0000_i1029" DrawAspect="Content" ObjectID="_1769160800" r:id="rId9"/>
        </w:object>
      </w:r>
      <w:r w:rsidRPr="00163368">
        <w:rPr>
          <w:rFonts w:ascii="Century" w:hAnsi="Century"/>
          <w:sz w:val="22"/>
          <w:szCs w:val="22"/>
        </w:rPr>
        <w:t xml:space="preserve">   </w:t>
      </w:r>
      <w:r w:rsidRPr="00163368">
        <w:rPr>
          <w:rFonts w:ascii="Century" w:hAnsi="Century"/>
          <w:sz w:val="22"/>
          <w:szCs w:val="22"/>
        </w:rPr>
        <w:tab/>
        <w:t>(1.1)</w:t>
      </w:r>
    </w:p>
    <w:p w14:paraId="174D7515" w14:textId="77777777" w:rsidR="000011A3" w:rsidRPr="00163368" w:rsidRDefault="000011A3" w:rsidP="00CF7D4B">
      <w:pPr>
        <w:jc w:val="right"/>
        <w:rPr>
          <w:rFonts w:ascii="Century" w:hAnsi="Century"/>
          <w:sz w:val="22"/>
          <w:szCs w:val="22"/>
        </w:rPr>
      </w:pPr>
    </w:p>
    <w:p w14:paraId="10D4592D" w14:textId="15F0C440" w:rsidR="00556512" w:rsidRPr="001F4866" w:rsidRDefault="00C66AC0" w:rsidP="00450B5D">
      <w:pPr>
        <w:tabs>
          <w:tab w:val="left" w:pos="2977"/>
          <w:tab w:val="right" w:pos="6804"/>
        </w:tabs>
        <w:spacing w:line="480" w:lineRule="auto"/>
        <w:jc w:val="center"/>
        <w:rPr>
          <w:rFonts w:ascii="Century" w:hAnsi="Century"/>
          <w:b/>
          <w:sz w:val="22"/>
          <w:szCs w:val="22"/>
        </w:rPr>
      </w:pPr>
      <w:r w:rsidRPr="004A7034">
        <w:rPr>
          <w:rFonts w:ascii="Century" w:hAnsi="Century"/>
          <w:sz w:val="22"/>
          <w:szCs w:val="22"/>
        </w:rPr>
        <w:t>2.</w:t>
      </w:r>
      <w:r w:rsidRPr="001F4866">
        <w:rPr>
          <w:rFonts w:ascii="Century" w:hAnsi="Century"/>
          <w:b/>
          <w:sz w:val="22"/>
          <w:szCs w:val="22"/>
        </w:rPr>
        <w:t xml:space="preserve"> </w:t>
      </w:r>
      <w:r w:rsidR="004A7034" w:rsidRPr="004A7034">
        <w:rPr>
          <w:rFonts w:ascii="Century" w:hAnsi="Century"/>
          <w:sz w:val="22"/>
          <w:szCs w:val="22"/>
        </w:rPr>
        <w:t>MATERIALS AND METHODS</w:t>
      </w:r>
    </w:p>
    <w:p w14:paraId="2435D2BF" w14:textId="0612B5E0" w:rsidR="00450B5D" w:rsidRPr="004A7034" w:rsidRDefault="00450B5D" w:rsidP="004A7034">
      <w:pPr>
        <w:tabs>
          <w:tab w:val="left" w:pos="2977"/>
          <w:tab w:val="right" w:pos="6804"/>
        </w:tabs>
        <w:spacing w:line="360" w:lineRule="auto"/>
        <w:rPr>
          <w:rFonts w:ascii="Century" w:hAnsi="Century"/>
          <w:bCs/>
          <w:i/>
          <w:iCs/>
        </w:rPr>
      </w:pPr>
      <w:r w:rsidRPr="004A7034">
        <w:rPr>
          <w:rFonts w:ascii="Century" w:hAnsi="Century"/>
          <w:bCs/>
          <w:i/>
          <w:iCs/>
        </w:rPr>
        <w:t>2.1. Experimental studies (not mandatory)</w:t>
      </w:r>
    </w:p>
    <w:p w14:paraId="1B687D5A" w14:textId="4D6637DF" w:rsidR="00450B5D" w:rsidRPr="004A7034" w:rsidRDefault="00450B5D" w:rsidP="004A7034">
      <w:pPr>
        <w:tabs>
          <w:tab w:val="left" w:pos="2977"/>
          <w:tab w:val="right" w:pos="6804"/>
        </w:tabs>
        <w:spacing w:line="360" w:lineRule="auto"/>
        <w:rPr>
          <w:rFonts w:ascii="Century" w:hAnsi="Century"/>
          <w:bCs/>
          <w:i/>
          <w:iCs/>
        </w:rPr>
      </w:pPr>
      <w:r w:rsidRPr="004A7034">
        <w:rPr>
          <w:rFonts w:ascii="Century" w:hAnsi="Century"/>
          <w:bCs/>
          <w:i/>
          <w:iCs/>
        </w:rPr>
        <w:t>2.2. Computational studies (not mandatory)</w:t>
      </w:r>
    </w:p>
    <w:p w14:paraId="5A45C1D2" w14:textId="5359262C" w:rsidR="00450B5D" w:rsidRDefault="00450B5D" w:rsidP="00450B5D">
      <w:pPr>
        <w:tabs>
          <w:tab w:val="left" w:pos="2977"/>
          <w:tab w:val="right" w:pos="6804"/>
        </w:tabs>
        <w:jc w:val="center"/>
        <w:rPr>
          <w:rFonts w:ascii="Century" w:hAnsi="Century"/>
          <w:i/>
          <w:iCs/>
        </w:rPr>
      </w:pPr>
    </w:p>
    <w:p w14:paraId="1E1A5302" w14:textId="72EF3237" w:rsidR="00450B5D" w:rsidRDefault="00450B5D" w:rsidP="00450B5D">
      <w:pPr>
        <w:tabs>
          <w:tab w:val="left" w:pos="2977"/>
          <w:tab w:val="right" w:pos="6804"/>
        </w:tabs>
        <w:jc w:val="center"/>
        <w:rPr>
          <w:rFonts w:ascii="Century" w:hAnsi="Century"/>
          <w:i/>
          <w:iCs/>
        </w:rPr>
      </w:pPr>
    </w:p>
    <w:p w14:paraId="28027A11" w14:textId="3692DC75" w:rsidR="00CF7D4B" w:rsidRPr="00163368" w:rsidRDefault="00163368" w:rsidP="000011A3">
      <w:pPr>
        <w:jc w:val="center"/>
        <w:rPr>
          <w:rStyle w:val="tlid-translation"/>
          <w:rFonts w:ascii="Century" w:hAnsi="Century"/>
          <w:sz w:val="22"/>
          <w:szCs w:val="22"/>
        </w:rPr>
      </w:pPr>
      <w:r w:rsidRPr="00163368">
        <w:rPr>
          <w:rStyle w:val="tlid-translation"/>
          <w:rFonts w:ascii="Century" w:hAnsi="Century"/>
          <w:noProof/>
          <w:sz w:val="22"/>
          <w:szCs w:val="22"/>
          <w:lang w:val="tr-TR"/>
        </w:rPr>
        <w:drawing>
          <wp:anchor distT="0" distB="0" distL="114300" distR="114300" simplePos="0" relativeHeight="251658240" behindDoc="1" locked="0" layoutInCell="1" allowOverlap="1" wp14:anchorId="23564E0B" wp14:editId="26BA5E42">
            <wp:simplePos x="0" y="0"/>
            <wp:positionH relativeFrom="column">
              <wp:posOffset>2089150</wp:posOffset>
            </wp:positionH>
            <wp:positionV relativeFrom="paragraph">
              <wp:posOffset>94615</wp:posOffset>
            </wp:positionV>
            <wp:extent cx="72390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032" y="21306"/>
                <wp:lineTo x="2103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FC4F99" w14:textId="19C50664" w:rsidR="000011A3" w:rsidRPr="00163368" w:rsidRDefault="00455D1F" w:rsidP="00455D1F">
      <w:pPr>
        <w:tabs>
          <w:tab w:val="left" w:pos="2380"/>
          <w:tab w:val="center" w:pos="3685"/>
        </w:tabs>
        <w:rPr>
          <w:rFonts w:ascii="Century" w:hAnsi="Century"/>
          <w:sz w:val="22"/>
          <w:szCs w:val="22"/>
        </w:rPr>
      </w:pPr>
      <w:r w:rsidRPr="00163368">
        <w:rPr>
          <w:rStyle w:val="tlid-translation"/>
          <w:rFonts w:ascii="Century" w:hAnsi="Century"/>
          <w:sz w:val="22"/>
          <w:szCs w:val="22"/>
        </w:rPr>
        <w:tab/>
      </w:r>
      <w:r w:rsidRPr="00163368">
        <w:rPr>
          <w:rStyle w:val="tlid-translation"/>
          <w:rFonts w:ascii="Century" w:hAnsi="Century"/>
          <w:sz w:val="22"/>
          <w:szCs w:val="22"/>
        </w:rPr>
        <w:tab/>
      </w:r>
      <w:r w:rsidR="00CF7D4B" w:rsidRPr="00163368">
        <w:rPr>
          <w:rStyle w:val="tlid-translation"/>
          <w:rFonts w:ascii="Century" w:hAnsi="Century"/>
          <w:sz w:val="22"/>
          <w:szCs w:val="22"/>
        </w:rPr>
        <w:t xml:space="preserve"> </w:t>
      </w:r>
    </w:p>
    <w:p w14:paraId="19869BFE" w14:textId="77777777" w:rsidR="000011A3" w:rsidRPr="00163368" w:rsidRDefault="000011A3" w:rsidP="000011A3">
      <w:pPr>
        <w:jc w:val="center"/>
        <w:rPr>
          <w:rStyle w:val="fontstyle01"/>
          <w:rFonts w:ascii="Century" w:hAnsi="Century"/>
          <w:sz w:val="18"/>
          <w:szCs w:val="18"/>
        </w:rPr>
      </w:pPr>
    </w:p>
    <w:p w14:paraId="220896E9" w14:textId="77777777" w:rsidR="00163368" w:rsidRPr="00163368" w:rsidRDefault="00163368" w:rsidP="000011A3">
      <w:pPr>
        <w:jc w:val="center"/>
        <w:rPr>
          <w:rStyle w:val="fontstyle01"/>
          <w:rFonts w:ascii="Century" w:hAnsi="Century"/>
          <w:sz w:val="20"/>
          <w:szCs w:val="20"/>
        </w:rPr>
      </w:pPr>
    </w:p>
    <w:p w14:paraId="553C317F" w14:textId="77777777" w:rsidR="00163368" w:rsidRPr="00163368" w:rsidRDefault="00163368" w:rsidP="000011A3">
      <w:pPr>
        <w:jc w:val="center"/>
        <w:rPr>
          <w:rStyle w:val="fontstyle01"/>
          <w:rFonts w:ascii="Century" w:hAnsi="Century"/>
          <w:sz w:val="20"/>
          <w:szCs w:val="20"/>
        </w:rPr>
      </w:pPr>
    </w:p>
    <w:p w14:paraId="1ED5A4E3" w14:textId="77777777" w:rsidR="00163368" w:rsidRPr="00163368" w:rsidRDefault="00163368" w:rsidP="000011A3">
      <w:pPr>
        <w:jc w:val="center"/>
        <w:rPr>
          <w:rStyle w:val="fontstyle01"/>
          <w:rFonts w:ascii="Century" w:hAnsi="Century"/>
          <w:sz w:val="20"/>
          <w:szCs w:val="20"/>
        </w:rPr>
      </w:pPr>
    </w:p>
    <w:p w14:paraId="420C9929" w14:textId="34CAAC35" w:rsidR="00450B5D" w:rsidRDefault="00641EF3" w:rsidP="00450B5D">
      <w:pPr>
        <w:spacing w:line="720" w:lineRule="auto"/>
        <w:jc w:val="center"/>
        <w:rPr>
          <w:rStyle w:val="fontstyle01"/>
          <w:rFonts w:ascii="Century" w:hAnsi="Century"/>
          <w:sz w:val="20"/>
          <w:szCs w:val="20"/>
        </w:rPr>
      </w:pPr>
      <w:r w:rsidRPr="004A7034">
        <w:rPr>
          <w:rStyle w:val="fontstyle01"/>
          <w:rFonts w:ascii="Century" w:hAnsi="Century"/>
          <w:bCs/>
          <w:sz w:val="20"/>
          <w:szCs w:val="20"/>
        </w:rPr>
        <w:t>Figure</w:t>
      </w:r>
      <w:r w:rsidR="000011A3" w:rsidRPr="004A7034">
        <w:rPr>
          <w:rStyle w:val="fontstyle01"/>
          <w:rFonts w:ascii="Century" w:hAnsi="Century"/>
          <w:bCs/>
          <w:sz w:val="20"/>
          <w:szCs w:val="20"/>
        </w:rPr>
        <w:t xml:space="preserve"> 1.</w:t>
      </w:r>
      <w:r w:rsidR="000011A3" w:rsidRPr="001F4866">
        <w:rPr>
          <w:rStyle w:val="fontstyle01"/>
          <w:rFonts w:ascii="Century" w:hAnsi="Century"/>
          <w:b/>
          <w:bCs/>
          <w:sz w:val="20"/>
          <w:szCs w:val="20"/>
        </w:rPr>
        <w:t xml:space="preserve"> </w:t>
      </w:r>
      <w:r w:rsidR="00CF7D4B" w:rsidRPr="00163368">
        <w:rPr>
          <w:rStyle w:val="fontstyle01"/>
          <w:rFonts w:ascii="Century" w:hAnsi="Century"/>
          <w:sz w:val="20"/>
          <w:szCs w:val="20"/>
        </w:rPr>
        <w:t xml:space="preserve">Caption of </w:t>
      </w:r>
      <w:r w:rsidR="00163368" w:rsidRPr="00163368">
        <w:rPr>
          <w:rStyle w:val="fontstyle01"/>
          <w:rFonts w:ascii="Century" w:hAnsi="Century"/>
          <w:sz w:val="20"/>
          <w:szCs w:val="20"/>
        </w:rPr>
        <w:t>the</w:t>
      </w:r>
      <w:r w:rsidR="0015190B" w:rsidRPr="00163368">
        <w:rPr>
          <w:rStyle w:val="fontstyle01"/>
          <w:rFonts w:ascii="Century" w:hAnsi="Century"/>
          <w:sz w:val="20"/>
          <w:szCs w:val="20"/>
        </w:rPr>
        <w:t xml:space="preserve"> </w:t>
      </w:r>
      <w:r w:rsidR="00CF7D4B" w:rsidRPr="00163368">
        <w:rPr>
          <w:rStyle w:val="fontstyle01"/>
          <w:rFonts w:ascii="Century" w:hAnsi="Century"/>
          <w:sz w:val="20"/>
          <w:szCs w:val="20"/>
        </w:rPr>
        <w:t>figure</w:t>
      </w:r>
      <w:r w:rsidR="00450B5D">
        <w:rPr>
          <w:rStyle w:val="fontstyle01"/>
          <w:rFonts w:ascii="Century" w:hAnsi="Century"/>
          <w:sz w:val="20"/>
          <w:szCs w:val="20"/>
        </w:rPr>
        <w:t>.</w:t>
      </w:r>
    </w:p>
    <w:p w14:paraId="22D6377F" w14:textId="4DA99AA5" w:rsidR="000011A3" w:rsidRPr="00163368" w:rsidRDefault="00CF7D4B" w:rsidP="00CF7D4B">
      <w:pPr>
        <w:jc w:val="center"/>
        <w:rPr>
          <w:rStyle w:val="fontstyle01"/>
          <w:rFonts w:ascii="Century" w:hAnsi="Century"/>
          <w:sz w:val="20"/>
          <w:szCs w:val="20"/>
        </w:rPr>
      </w:pPr>
      <w:r w:rsidRPr="004A7034">
        <w:rPr>
          <w:rStyle w:val="fontstyle01"/>
          <w:rFonts w:ascii="Century" w:hAnsi="Century"/>
          <w:bCs/>
          <w:sz w:val="20"/>
          <w:szCs w:val="20"/>
        </w:rPr>
        <w:t>Table 1.</w:t>
      </w:r>
      <w:r w:rsidR="000011A3" w:rsidRPr="001F4866">
        <w:rPr>
          <w:rStyle w:val="fontstyle01"/>
          <w:rFonts w:ascii="Century" w:hAnsi="Century"/>
          <w:b/>
          <w:bCs/>
          <w:sz w:val="20"/>
          <w:szCs w:val="20"/>
        </w:rPr>
        <w:t xml:space="preserve"> </w:t>
      </w:r>
      <w:r w:rsidRPr="00163368">
        <w:rPr>
          <w:rStyle w:val="fontstyle01"/>
          <w:rFonts w:ascii="Century" w:hAnsi="Century"/>
          <w:sz w:val="20"/>
          <w:szCs w:val="20"/>
        </w:rPr>
        <w:t>Caption of the table.</w:t>
      </w:r>
    </w:p>
    <w:p w14:paraId="0F1BBA5D" w14:textId="77777777" w:rsidR="000011A3" w:rsidRPr="00163368" w:rsidRDefault="000011A3" w:rsidP="000011A3">
      <w:pPr>
        <w:jc w:val="center"/>
        <w:rPr>
          <w:rStyle w:val="fontstyle01"/>
          <w:rFonts w:ascii="Century" w:hAnsi="Century"/>
          <w:sz w:val="18"/>
          <w:szCs w:val="18"/>
        </w:rPr>
      </w:pPr>
    </w:p>
    <w:tbl>
      <w:tblPr>
        <w:tblW w:w="7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825"/>
        <w:gridCol w:w="1825"/>
        <w:gridCol w:w="1825"/>
      </w:tblGrid>
      <w:tr w:rsidR="000011A3" w:rsidRPr="00163368" w14:paraId="3A62ED64" w14:textId="77777777" w:rsidTr="00A159B0">
        <w:trPr>
          <w:trHeight w:val="452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35C9303E" w14:textId="2EE4D221" w:rsidR="000011A3" w:rsidRPr="00163368" w:rsidRDefault="000011A3" w:rsidP="00FB7EFA">
            <w:pPr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4C85AE" w14:textId="10EB533C" w:rsidR="000011A3" w:rsidRPr="00163368" w:rsidRDefault="000011A3" w:rsidP="00FB7EFA">
            <w:pPr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CE78AD" w14:textId="77777777" w:rsidR="000011A3" w:rsidRPr="00163368" w:rsidRDefault="000011A3" w:rsidP="00FB7EFA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CB254F" w14:textId="77777777" w:rsidR="000011A3" w:rsidRPr="00163368" w:rsidRDefault="000011A3" w:rsidP="00FB7EFA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  <w:tr w:rsidR="000011A3" w:rsidRPr="00163368" w14:paraId="6C060BE8" w14:textId="77777777" w:rsidTr="00A159B0">
        <w:trPr>
          <w:trHeight w:val="149"/>
        </w:trPr>
        <w:tc>
          <w:tcPr>
            <w:tcW w:w="1688" w:type="dxa"/>
            <w:vMerge w:val="restart"/>
            <w:vAlign w:val="center"/>
          </w:tcPr>
          <w:p w14:paraId="0039D6D2" w14:textId="18680D98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2DFBE836" w14:textId="04DC7458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083749" w14:textId="02DA1ECE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3DB2ED" w14:textId="1B5E11B5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225DB870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3F03AD01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B10E498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1E5DE8" w14:textId="6B0F96BC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055A16" w14:textId="6ADE3E79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575FA9DC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00796E3F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D870AED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BB0E19" w14:textId="10EDFE5F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18BEE2" w14:textId="5016ACBF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103BBE32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0C043AE3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953C167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2F42F7" w14:textId="748A6012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28E08F" w14:textId="154433F8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188AC80A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5EFC3B62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D7F19C9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0CFF2C" w14:textId="0D2A7C38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A61BF0" w14:textId="7B948E78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7AE9BDE5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1F28F93B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1EE1EDC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2289E8" w14:textId="4DE46168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1154A9" w14:textId="31EC361A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35B9FED6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7426E69C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369E895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0C63FC" w14:textId="4E98702D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649BCE" w14:textId="4D79A414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0011A3" w:rsidRPr="00163368" w14:paraId="7DAB4534" w14:textId="77777777" w:rsidTr="00A159B0">
        <w:trPr>
          <w:trHeight w:val="77"/>
        </w:trPr>
        <w:tc>
          <w:tcPr>
            <w:tcW w:w="1688" w:type="dxa"/>
            <w:vMerge/>
            <w:vAlign w:val="center"/>
          </w:tcPr>
          <w:p w14:paraId="3B7218C8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32D7D9C" w14:textId="77777777" w:rsidR="000011A3" w:rsidRPr="00163368" w:rsidRDefault="000011A3" w:rsidP="00FB7EFA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38920E" w14:textId="2B7B1B98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47E865" w14:textId="4914512E" w:rsidR="000011A3" w:rsidRPr="00163368" w:rsidRDefault="000011A3" w:rsidP="00FB7EFA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</w:tbl>
    <w:p w14:paraId="325F7B8C" w14:textId="77777777" w:rsidR="000011A3" w:rsidRPr="00163368" w:rsidRDefault="000011A3" w:rsidP="000011A3">
      <w:pPr>
        <w:jc w:val="center"/>
        <w:rPr>
          <w:rStyle w:val="tlid-translation"/>
          <w:rFonts w:ascii="Century" w:hAnsi="Century"/>
          <w:sz w:val="18"/>
          <w:szCs w:val="18"/>
        </w:rPr>
      </w:pPr>
    </w:p>
    <w:p w14:paraId="7FA88230" w14:textId="77777777" w:rsidR="00641EF3" w:rsidRPr="00163368" w:rsidRDefault="00641EF3" w:rsidP="00B84D54">
      <w:pPr>
        <w:tabs>
          <w:tab w:val="left" w:pos="567"/>
          <w:tab w:val="center" w:pos="3402"/>
          <w:tab w:val="right" w:pos="6804"/>
        </w:tabs>
        <w:jc w:val="both"/>
        <w:rPr>
          <w:rFonts w:ascii="Century" w:hAnsi="Century"/>
          <w:sz w:val="22"/>
          <w:szCs w:val="22"/>
        </w:rPr>
      </w:pPr>
    </w:p>
    <w:p w14:paraId="76C2083E" w14:textId="13FD1CF2" w:rsidR="00752437" w:rsidRPr="004A7034" w:rsidRDefault="00B92A43" w:rsidP="001F4866">
      <w:pPr>
        <w:tabs>
          <w:tab w:val="left" w:pos="2977"/>
          <w:tab w:val="right" w:pos="6804"/>
        </w:tabs>
        <w:spacing w:line="360" w:lineRule="auto"/>
        <w:jc w:val="center"/>
        <w:rPr>
          <w:rFonts w:ascii="Century" w:hAnsi="Century"/>
          <w:sz w:val="22"/>
          <w:szCs w:val="22"/>
        </w:rPr>
      </w:pPr>
      <w:r w:rsidRPr="004A7034">
        <w:rPr>
          <w:rFonts w:ascii="Century" w:hAnsi="Century"/>
          <w:sz w:val="22"/>
          <w:szCs w:val="22"/>
        </w:rPr>
        <w:t xml:space="preserve">3. </w:t>
      </w:r>
      <w:r w:rsidR="004A7034" w:rsidRPr="004A7034">
        <w:rPr>
          <w:rFonts w:ascii="Century" w:hAnsi="Century"/>
          <w:sz w:val="22"/>
          <w:szCs w:val="22"/>
        </w:rPr>
        <w:t>RESULTS AND DISCUSSION</w:t>
      </w:r>
    </w:p>
    <w:p w14:paraId="5EE3E0D0" w14:textId="6FB3DADB" w:rsidR="000239E1" w:rsidRDefault="000239E1" w:rsidP="000239E1">
      <w:pPr>
        <w:tabs>
          <w:tab w:val="left" w:pos="2977"/>
          <w:tab w:val="right" w:pos="6804"/>
        </w:tabs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…</w:t>
      </w:r>
    </w:p>
    <w:p w14:paraId="61DFF200" w14:textId="77777777" w:rsidR="000239E1" w:rsidRPr="004A7034" w:rsidRDefault="000239E1" w:rsidP="000239E1">
      <w:pPr>
        <w:tabs>
          <w:tab w:val="left" w:pos="2977"/>
          <w:tab w:val="right" w:pos="6804"/>
        </w:tabs>
        <w:rPr>
          <w:rFonts w:ascii="Century" w:hAnsi="Century"/>
          <w:bCs/>
          <w:sz w:val="22"/>
          <w:szCs w:val="22"/>
        </w:rPr>
      </w:pPr>
    </w:p>
    <w:p w14:paraId="645491D2" w14:textId="19C47B04" w:rsidR="000239E1" w:rsidRPr="004A7034" w:rsidRDefault="000239E1" w:rsidP="001F4866">
      <w:pPr>
        <w:tabs>
          <w:tab w:val="left" w:pos="2977"/>
          <w:tab w:val="right" w:pos="6804"/>
        </w:tabs>
        <w:spacing w:line="360" w:lineRule="auto"/>
        <w:jc w:val="center"/>
        <w:rPr>
          <w:rFonts w:ascii="Century" w:hAnsi="Century"/>
          <w:sz w:val="22"/>
          <w:szCs w:val="22"/>
        </w:rPr>
      </w:pPr>
      <w:r w:rsidRPr="004A7034">
        <w:rPr>
          <w:rFonts w:ascii="Century" w:hAnsi="Century"/>
          <w:sz w:val="22"/>
          <w:szCs w:val="22"/>
        </w:rPr>
        <w:t xml:space="preserve">4. </w:t>
      </w:r>
      <w:r w:rsidR="004A7034" w:rsidRPr="004A7034">
        <w:rPr>
          <w:rFonts w:ascii="Century" w:hAnsi="Century"/>
          <w:sz w:val="22"/>
          <w:szCs w:val="22"/>
        </w:rPr>
        <w:t>CONCLUSION</w:t>
      </w:r>
    </w:p>
    <w:p w14:paraId="1104F33E" w14:textId="44A451F3" w:rsidR="000239E1" w:rsidRDefault="000239E1" w:rsidP="000239E1">
      <w:pPr>
        <w:tabs>
          <w:tab w:val="left" w:pos="2977"/>
          <w:tab w:val="right" w:pos="6804"/>
        </w:tabs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>…</w:t>
      </w:r>
    </w:p>
    <w:p w14:paraId="6EE8A3DA" w14:textId="77777777" w:rsidR="000239E1" w:rsidRPr="00163368" w:rsidRDefault="000239E1" w:rsidP="000239E1">
      <w:pPr>
        <w:tabs>
          <w:tab w:val="left" w:pos="2977"/>
          <w:tab w:val="right" w:pos="6804"/>
        </w:tabs>
        <w:rPr>
          <w:rFonts w:ascii="Century" w:hAnsi="Century"/>
          <w:bCs/>
          <w:sz w:val="22"/>
          <w:szCs w:val="22"/>
        </w:rPr>
      </w:pPr>
    </w:p>
    <w:p w14:paraId="0E2F571A" w14:textId="47862DB6" w:rsidR="0015190B" w:rsidRPr="001F4866" w:rsidRDefault="004A7034" w:rsidP="000011A3">
      <w:pPr>
        <w:jc w:val="both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Acknowledgment</w:t>
      </w:r>
      <w:r w:rsidR="00744439">
        <w:rPr>
          <w:rFonts w:ascii="Century" w:hAnsi="Century"/>
          <w:sz w:val="22"/>
          <w:szCs w:val="22"/>
        </w:rPr>
        <w:t xml:space="preserve"> Please type here.</w:t>
      </w:r>
    </w:p>
    <w:p w14:paraId="17CF7C44" w14:textId="77777777" w:rsidR="000011A3" w:rsidRPr="00163368" w:rsidRDefault="000011A3" w:rsidP="00E604A2">
      <w:pPr>
        <w:rPr>
          <w:rStyle w:val="tlid-translation"/>
          <w:rFonts w:ascii="Century" w:hAnsi="Century"/>
          <w:b/>
        </w:rPr>
      </w:pPr>
    </w:p>
    <w:p w14:paraId="73BBA42B" w14:textId="6FD193D7" w:rsidR="00744439" w:rsidRDefault="00744439" w:rsidP="00744439">
      <w:pPr>
        <w:pStyle w:val="NormalWeb"/>
        <w:jc w:val="both"/>
        <w:rPr>
          <w:rFonts w:ascii="Century" w:hAnsi="Century"/>
          <w:sz w:val="22"/>
          <w:szCs w:val="22"/>
        </w:rPr>
      </w:pPr>
      <w:r w:rsidRPr="004A700B">
        <w:rPr>
          <w:rFonts w:ascii="Century" w:hAnsi="Century"/>
          <w:b/>
          <w:bCs/>
          <w:sz w:val="22"/>
          <w:szCs w:val="22"/>
        </w:rPr>
        <w:t xml:space="preserve">Author </w:t>
      </w:r>
      <w:proofErr w:type="spellStart"/>
      <w:r w:rsidRPr="004A700B">
        <w:rPr>
          <w:rFonts w:ascii="Century" w:hAnsi="Century"/>
          <w:b/>
          <w:bCs/>
          <w:sz w:val="22"/>
          <w:szCs w:val="22"/>
        </w:rPr>
        <w:t>Contribution</w:t>
      </w:r>
      <w:proofErr w:type="spellEnd"/>
      <w:r w:rsidRPr="004A700B">
        <w:rPr>
          <w:rFonts w:ascii="Century" w:hAnsi="Century"/>
          <w:b/>
          <w:bCs/>
          <w:sz w:val="22"/>
          <w:szCs w:val="22"/>
        </w:rPr>
        <w:t xml:space="preserve"> Statement</w:t>
      </w:r>
      <w:r w:rsidRPr="005167B5">
        <w:rPr>
          <w:rFonts w:ascii="Century" w:hAnsi="Century"/>
        </w:rPr>
        <w:t xml:space="preserve"> </w:t>
      </w:r>
      <w:r>
        <w:rPr>
          <w:rFonts w:ascii="Century" w:hAnsi="Century"/>
          <w:sz w:val="22"/>
          <w:szCs w:val="22"/>
        </w:rPr>
        <w:t>Author 1</w:t>
      </w:r>
      <w:r w:rsidRPr="00402712">
        <w:rPr>
          <w:rFonts w:ascii="Century" w:hAnsi="Century"/>
          <w:sz w:val="22"/>
          <w:szCs w:val="22"/>
        </w:rPr>
        <w:t>—</w:t>
      </w:r>
      <w:proofErr w:type="spellStart"/>
      <w:r>
        <w:rPr>
          <w:rFonts w:ascii="Century" w:hAnsi="Century"/>
          <w:sz w:val="22"/>
          <w:szCs w:val="22"/>
        </w:rPr>
        <w:t>please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type</w:t>
      </w:r>
      <w:proofErr w:type="spellEnd"/>
      <w:r>
        <w:rPr>
          <w:rFonts w:ascii="Century" w:hAnsi="Century"/>
          <w:sz w:val="22"/>
          <w:szCs w:val="22"/>
        </w:rPr>
        <w:t xml:space="preserve"> here</w:t>
      </w:r>
      <w:r w:rsidRPr="00402712">
        <w:rPr>
          <w:rFonts w:ascii="Century" w:hAnsi="Century"/>
          <w:sz w:val="22"/>
          <w:szCs w:val="22"/>
        </w:rPr>
        <w:t xml:space="preserve">. </w:t>
      </w:r>
      <w:r>
        <w:rPr>
          <w:rFonts w:ascii="Century" w:hAnsi="Century"/>
          <w:sz w:val="22"/>
          <w:szCs w:val="22"/>
        </w:rPr>
        <w:t>Author 2</w:t>
      </w:r>
      <w:r w:rsidRPr="00402712">
        <w:rPr>
          <w:rFonts w:ascii="Century" w:hAnsi="Century"/>
          <w:sz w:val="22"/>
          <w:szCs w:val="22"/>
        </w:rPr>
        <w:t>—</w:t>
      </w:r>
      <w:r w:rsidRPr="00744439"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please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type</w:t>
      </w:r>
      <w:proofErr w:type="spellEnd"/>
      <w:r>
        <w:rPr>
          <w:rFonts w:ascii="Century" w:hAnsi="Century"/>
          <w:sz w:val="22"/>
          <w:szCs w:val="22"/>
        </w:rPr>
        <w:t xml:space="preserve"> here</w:t>
      </w:r>
      <w:r w:rsidRPr="00402712">
        <w:rPr>
          <w:rFonts w:ascii="Century" w:hAnsi="Century"/>
          <w:sz w:val="22"/>
          <w:szCs w:val="22"/>
        </w:rPr>
        <w:t>.</w:t>
      </w:r>
    </w:p>
    <w:p w14:paraId="562187C7" w14:textId="33899BBE" w:rsidR="00515EE9" w:rsidRPr="00515EE9" w:rsidRDefault="00515EE9" w:rsidP="00744439">
      <w:pPr>
        <w:pStyle w:val="NormalWeb"/>
        <w:jc w:val="both"/>
        <w:rPr>
          <w:rFonts w:ascii="Century" w:hAnsi="Century"/>
          <w:b/>
        </w:rPr>
      </w:pPr>
      <w:proofErr w:type="spellStart"/>
      <w:r w:rsidRPr="00515EE9">
        <w:rPr>
          <w:rFonts w:ascii="Century" w:hAnsi="Century"/>
          <w:b/>
        </w:rPr>
        <w:t>Declaration</w:t>
      </w:r>
      <w:proofErr w:type="spellEnd"/>
      <w:r w:rsidRPr="00515EE9">
        <w:rPr>
          <w:rFonts w:ascii="Century" w:hAnsi="Century"/>
          <w:b/>
        </w:rPr>
        <w:t xml:space="preserve"> of </w:t>
      </w:r>
      <w:proofErr w:type="spellStart"/>
      <w:r w:rsidRPr="00515EE9">
        <w:rPr>
          <w:rFonts w:ascii="Century" w:hAnsi="Century"/>
          <w:b/>
        </w:rPr>
        <w:t>Competing</w:t>
      </w:r>
      <w:proofErr w:type="spellEnd"/>
      <w:r w:rsidRPr="00515EE9">
        <w:rPr>
          <w:rFonts w:ascii="Century" w:hAnsi="Century"/>
          <w:b/>
        </w:rPr>
        <w:t xml:space="preserve"> </w:t>
      </w:r>
      <w:proofErr w:type="spellStart"/>
      <w:r w:rsidRPr="00515EE9">
        <w:rPr>
          <w:rFonts w:ascii="Century" w:hAnsi="Century"/>
          <w:b/>
        </w:rPr>
        <w:t>Intererest</w:t>
      </w:r>
      <w:proofErr w:type="spellEnd"/>
      <w:r>
        <w:rPr>
          <w:rFonts w:ascii="Century" w:hAnsi="Century"/>
          <w:b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Please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type</w:t>
      </w:r>
      <w:proofErr w:type="spellEnd"/>
      <w:r>
        <w:rPr>
          <w:rFonts w:ascii="Century" w:hAnsi="Century"/>
          <w:sz w:val="22"/>
          <w:szCs w:val="22"/>
        </w:rPr>
        <w:t xml:space="preserve"> here</w:t>
      </w:r>
    </w:p>
    <w:p w14:paraId="1DEA9114" w14:textId="77777777" w:rsidR="000011A3" w:rsidRPr="00163368" w:rsidRDefault="000011A3" w:rsidP="00E604A2">
      <w:pPr>
        <w:rPr>
          <w:rStyle w:val="tlid-translation"/>
          <w:rFonts w:ascii="Century" w:hAnsi="Century"/>
          <w:b/>
        </w:rPr>
      </w:pPr>
    </w:p>
    <w:p w14:paraId="6D7BDB68" w14:textId="77777777" w:rsidR="00974B7F" w:rsidRDefault="00974B7F" w:rsidP="00163368">
      <w:pPr>
        <w:tabs>
          <w:tab w:val="left" w:pos="2977"/>
          <w:tab w:val="right" w:pos="6804"/>
        </w:tabs>
        <w:ind w:left="420"/>
        <w:jc w:val="center"/>
        <w:rPr>
          <w:rFonts w:ascii="Century" w:hAnsi="Century"/>
          <w:b/>
          <w:bCs/>
          <w:sz w:val="22"/>
          <w:szCs w:val="22"/>
        </w:rPr>
      </w:pPr>
    </w:p>
    <w:p w14:paraId="66D3046A" w14:textId="77777777" w:rsidR="00974B7F" w:rsidRDefault="00974B7F" w:rsidP="00163368">
      <w:pPr>
        <w:tabs>
          <w:tab w:val="left" w:pos="2977"/>
          <w:tab w:val="right" w:pos="6804"/>
        </w:tabs>
        <w:ind w:left="420"/>
        <w:jc w:val="center"/>
        <w:rPr>
          <w:rFonts w:ascii="Century" w:hAnsi="Century"/>
          <w:b/>
          <w:bCs/>
          <w:sz w:val="22"/>
          <w:szCs w:val="22"/>
        </w:rPr>
      </w:pPr>
    </w:p>
    <w:p w14:paraId="6B2156B7" w14:textId="77777777" w:rsidR="00974B7F" w:rsidRDefault="00974B7F" w:rsidP="00163368">
      <w:pPr>
        <w:tabs>
          <w:tab w:val="left" w:pos="2977"/>
          <w:tab w:val="right" w:pos="6804"/>
        </w:tabs>
        <w:ind w:left="420"/>
        <w:jc w:val="center"/>
        <w:rPr>
          <w:rFonts w:ascii="Century" w:hAnsi="Century"/>
          <w:b/>
          <w:bCs/>
          <w:sz w:val="22"/>
          <w:szCs w:val="22"/>
        </w:rPr>
      </w:pPr>
    </w:p>
    <w:p w14:paraId="4ACC747F" w14:textId="43281C6F" w:rsidR="000011A3" w:rsidRDefault="0091569A" w:rsidP="00163368">
      <w:pPr>
        <w:tabs>
          <w:tab w:val="left" w:pos="2977"/>
          <w:tab w:val="right" w:pos="6804"/>
        </w:tabs>
        <w:ind w:left="420"/>
        <w:jc w:val="center"/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t>REFERENCES</w:t>
      </w:r>
    </w:p>
    <w:p w14:paraId="28DB04C3" w14:textId="77777777" w:rsidR="000239E1" w:rsidRPr="00163368" w:rsidRDefault="000239E1" w:rsidP="00163368">
      <w:pPr>
        <w:tabs>
          <w:tab w:val="left" w:pos="2977"/>
          <w:tab w:val="right" w:pos="6804"/>
        </w:tabs>
        <w:ind w:left="420"/>
        <w:jc w:val="center"/>
        <w:rPr>
          <w:rFonts w:ascii="Century" w:hAnsi="Century"/>
          <w:b/>
          <w:bCs/>
          <w:sz w:val="22"/>
          <w:szCs w:val="22"/>
        </w:rPr>
      </w:pPr>
    </w:p>
    <w:p w14:paraId="209E09E0" w14:textId="77777777" w:rsidR="000011A3" w:rsidRPr="00163368" w:rsidRDefault="000011A3" w:rsidP="00A159B0">
      <w:pPr>
        <w:tabs>
          <w:tab w:val="left" w:pos="2977"/>
          <w:tab w:val="right" w:pos="6804"/>
        </w:tabs>
        <w:jc w:val="both"/>
        <w:rPr>
          <w:rFonts w:ascii="Century" w:hAnsi="Century"/>
          <w:bCs/>
        </w:rPr>
      </w:pPr>
    </w:p>
    <w:p w14:paraId="6C08FABF" w14:textId="0E126561" w:rsidR="00694E26" w:rsidRPr="00163368" w:rsidRDefault="00235129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  <w:szCs w:val="24"/>
        </w:rPr>
      </w:pPr>
      <w:r w:rsidRPr="00163368">
        <w:rPr>
          <w:rFonts w:ascii="Century" w:hAnsi="Century"/>
          <w:bCs/>
        </w:rPr>
        <w:fldChar w:fldCharType="begin" w:fldLock="1"/>
      </w:r>
      <w:r w:rsidRPr="00163368">
        <w:rPr>
          <w:rFonts w:ascii="Century" w:hAnsi="Century"/>
          <w:bCs/>
        </w:rPr>
        <w:instrText xml:space="preserve">ADDIN Mendeley Bibliography CSL_BIBLIOGRAPHY </w:instrText>
      </w:r>
      <w:r w:rsidRPr="00163368">
        <w:rPr>
          <w:rFonts w:ascii="Century" w:hAnsi="Century"/>
          <w:bCs/>
        </w:rPr>
        <w:fldChar w:fldCharType="separate"/>
      </w:r>
      <w:r w:rsidR="00694E26" w:rsidRPr="00163368">
        <w:rPr>
          <w:rFonts w:ascii="Century" w:hAnsi="Century"/>
          <w:noProof/>
          <w:szCs w:val="24"/>
        </w:rPr>
        <w:t>[1]</w:t>
      </w:r>
      <w:r w:rsidR="00694E26" w:rsidRPr="00163368">
        <w:rPr>
          <w:rFonts w:ascii="Century" w:hAnsi="Century"/>
          <w:noProof/>
          <w:szCs w:val="24"/>
        </w:rPr>
        <w:tab/>
        <w:t xml:space="preserve">Ozalp, N., Selcuk, B., Blow up and quenching for a problem with nonlinear boundary conditions, </w:t>
      </w:r>
      <w:r w:rsidR="00694E26" w:rsidRPr="00163368">
        <w:rPr>
          <w:rFonts w:ascii="Century" w:hAnsi="Century"/>
          <w:i/>
          <w:iCs/>
          <w:noProof/>
          <w:szCs w:val="24"/>
        </w:rPr>
        <w:t>Electronic Journal of Differential Equations</w:t>
      </w:r>
      <w:r w:rsidR="00694E26" w:rsidRPr="00163368">
        <w:rPr>
          <w:rFonts w:ascii="Century" w:hAnsi="Century"/>
          <w:noProof/>
          <w:szCs w:val="24"/>
        </w:rPr>
        <w:t>, 2015 (192) (2015), 1–11.</w:t>
      </w:r>
    </w:p>
    <w:p w14:paraId="2F886168" w14:textId="77777777" w:rsidR="00694E26" w:rsidRPr="00163368" w:rsidRDefault="00694E26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  <w:szCs w:val="24"/>
        </w:rPr>
      </w:pPr>
      <w:r w:rsidRPr="00163368">
        <w:rPr>
          <w:rFonts w:ascii="Century" w:hAnsi="Century"/>
          <w:noProof/>
          <w:szCs w:val="24"/>
        </w:rPr>
        <w:t>[2]</w:t>
      </w:r>
      <w:r w:rsidRPr="00163368">
        <w:rPr>
          <w:rFonts w:ascii="Century" w:hAnsi="Century"/>
          <w:noProof/>
          <w:szCs w:val="24"/>
        </w:rPr>
        <w:tab/>
        <w:t xml:space="preserve">Bairamov, E., Ozalp, N., On convergence, asymptotic behaviour and computational algorithm of generalized exponential integral functions arising in a radiative transfer, </w:t>
      </w:r>
      <w:r w:rsidRPr="00163368">
        <w:rPr>
          <w:rFonts w:ascii="Century" w:hAnsi="Century"/>
          <w:i/>
          <w:iCs/>
          <w:noProof/>
          <w:szCs w:val="24"/>
        </w:rPr>
        <w:t>Journal of Quantitative Spectroscopy and Radiative Transfer</w:t>
      </w:r>
      <w:r w:rsidRPr="00163368">
        <w:rPr>
          <w:rFonts w:ascii="Century" w:hAnsi="Century"/>
          <w:noProof/>
          <w:szCs w:val="24"/>
        </w:rPr>
        <w:t>, 113 (14) (2012), 1818–1825. https://doi.org/10.1016/j.jqsrt.2012.05.012.</w:t>
      </w:r>
    </w:p>
    <w:p w14:paraId="1E0D9B8A" w14:textId="77777777" w:rsidR="00694E26" w:rsidRPr="00163368" w:rsidRDefault="00694E26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  <w:szCs w:val="24"/>
        </w:rPr>
      </w:pPr>
      <w:r w:rsidRPr="00163368">
        <w:rPr>
          <w:rFonts w:ascii="Century" w:hAnsi="Century"/>
          <w:noProof/>
          <w:szCs w:val="24"/>
        </w:rPr>
        <w:t>[3]</w:t>
      </w:r>
      <w:r w:rsidRPr="00163368">
        <w:rPr>
          <w:rFonts w:ascii="Century" w:hAnsi="Century"/>
          <w:noProof/>
          <w:szCs w:val="24"/>
        </w:rPr>
        <w:tab/>
        <w:t xml:space="preserve">Özalp, N., Demirci, E., A fractional order SEIR model with vertical transmission, </w:t>
      </w:r>
      <w:r w:rsidRPr="00163368">
        <w:rPr>
          <w:rFonts w:ascii="Century" w:hAnsi="Century"/>
          <w:i/>
          <w:iCs/>
          <w:noProof/>
          <w:szCs w:val="24"/>
        </w:rPr>
        <w:t>Mathematical and Computer Modelling</w:t>
      </w:r>
      <w:r w:rsidRPr="00163368">
        <w:rPr>
          <w:rFonts w:ascii="Century" w:hAnsi="Century"/>
          <w:noProof/>
          <w:szCs w:val="24"/>
        </w:rPr>
        <w:t>, 54 (1–2) (2011), 1–6. https://doi.org/10.1016/j.mcm.2010.12.051.</w:t>
      </w:r>
    </w:p>
    <w:p w14:paraId="0B14BEEC" w14:textId="77777777" w:rsidR="00694E26" w:rsidRPr="00163368" w:rsidRDefault="00694E26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  <w:szCs w:val="24"/>
        </w:rPr>
      </w:pPr>
      <w:r w:rsidRPr="00163368">
        <w:rPr>
          <w:rFonts w:ascii="Century" w:hAnsi="Century"/>
          <w:noProof/>
          <w:szCs w:val="24"/>
        </w:rPr>
        <w:t>[4]</w:t>
      </w:r>
      <w:r w:rsidRPr="00163368">
        <w:rPr>
          <w:rFonts w:ascii="Century" w:hAnsi="Century"/>
          <w:noProof/>
          <w:szCs w:val="24"/>
        </w:rPr>
        <w:tab/>
        <w:t xml:space="preserve">Ozalp, N., Mizrak, O.O., Fractional Laplace transform method in the framework of the CTIT transformation, </w:t>
      </w:r>
      <w:r w:rsidRPr="00163368">
        <w:rPr>
          <w:rFonts w:ascii="Century" w:hAnsi="Century"/>
          <w:i/>
          <w:iCs/>
          <w:noProof/>
          <w:szCs w:val="24"/>
        </w:rPr>
        <w:t>Journal of Computational and Applied Mathematics</w:t>
      </w:r>
      <w:r w:rsidRPr="00163368">
        <w:rPr>
          <w:rFonts w:ascii="Century" w:hAnsi="Century"/>
          <w:noProof/>
          <w:szCs w:val="24"/>
        </w:rPr>
        <w:t>, 317 (2017), 90–97. https://doi.org/10.1016/j.cam.2016.11.039.</w:t>
      </w:r>
    </w:p>
    <w:p w14:paraId="35ED29A5" w14:textId="77777777" w:rsidR="00694E26" w:rsidRPr="00163368" w:rsidRDefault="00694E26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  <w:szCs w:val="24"/>
        </w:rPr>
      </w:pPr>
      <w:r w:rsidRPr="00163368">
        <w:rPr>
          <w:rFonts w:ascii="Century" w:hAnsi="Century"/>
          <w:noProof/>
          <w:szCs w:val="24"/>
        </w:rPr>
        <w:t>[5]</w:t>
      </w:r>
      <w:r w:rsidRPr="00163368">
        <w:rPr>
          <w:rFonts w:ascii="Century" w:hAnsi="Century"/>
          <w:noProof/>
          <w:szCs w:val="24"/>
        </w:rPr>
        <w:tab/>
        <w:t>Lehmann, E.L., Casella, G., Theory of Point Estimation, Springer, New York, 2003.</w:t>
      </w:r>
    </w:p>
    <w:p w14:paraId="66636479" w14:textId="77777777" w:rsidR="00694E26" w:rsidRPr="00163368" w:rsidRDefault="00694E26" w:rsidP="00A159B0">
      <w:pPr>
        <w:widowControl w:val="0"/>
        <w:autoSpaceDE w:val="0"/>
        <w:autoSpaceDN w:val="0"/>
        <w:adjustRightInd w:val="0"/>
        <w:ind w:left="640" w:hanging="640"/>
        <w:jc w:val="both"/>
        <w:rPr>
          <w:rFonts w:ascii="Century" w:hAnsi="Century"/>
          <w:noProof/>
        </w:rPr>
      </w:pPr>
      <w:r w:rsidRPr="00163368">
        <w:rPr>
          <w:rFonts w:ascii="Century" w:hAnsi="Century"/>
          <w:noProof/>
          <w:szCs w:val="24"/>
        </w:rPr>
        <w:t>[6]</w:t>
      </w:r>
      <w:r w:rsidRPr="00163368">
        <w:rPr>
          <w:rFonts w:ascii="Century" w:hAnsi="Century"/>
          <w:noProof/>
          <w:szCs w:val="24"/>
        </w:rPr>
        <w:tab/>
        <w:t>Özalp, N., Sahingöz, Ö.K., Ayan, U., Autonomous unmanned aerial vehicle route planning, in: 2013 21st Signal Processing and Communications Applications Conference, SIU 2013, 2013. https://doi.org/10.1109/SIU.2013.6531559.</w:t>
      </w:r>
    </w:p>
    <w:p w14:paraId="73FD44CF" w14:textId="387BC49B" w:rsidR="00235129" w:rsidRPr="00163368" w:rsidRDefault="00235129" w:rsidP="00A159B0">
      <w:pPr>
        <w:tabs>
          <w:tab w:val="left" w:pos="2977"/>
          <w:tab w:val="right" w:pos="6804"/>
        </w:tabs>
        <w:jc w:val="both"/>
        <w:rPr>
          <w:rFonts w:ascii="Century" w:hAnsi="Century"/>
          <w:bCs/>
        </w:rPr>
      </w:pPr>
      <w:r w:rsidRPr="00163368">
        <w:rPr>
          <w:rFonts w:ascii="Century" w:hAnsi="Century"/>
          <w:bCs/>
        </w:rPr>
        <w:fldChar w:fldCharType="end"/>
      </w:r>
    </w:p>
    <w:p w14:paraId="6EEC4DF1" w14:textId="77777777" w:rsidR="00641EF3" w:rsidRPr="00163368" w:rsidRDefault="00641EF3" w:rsidP="0015190B">
      <w:pPr>
        <w:tabs>
          <w:tab w:val="left" w:pos="0"/>
          <w:tab w:val="left" w:pos="2977"/>
          <w:tab w:val="right" w:pos="6804"/>
        </w:tabs>
        <w:jc w:val="both"/>
        <w:rPr>
          <w:rFonts w:ascii="Century" w:hAnsi="Century"/>
          <w:i/>
          <w:iCs/>
          <w:color w:val="242021"/>
        </w:rPr>
      </w:pPr>
    </w:p>
    <w:p w14:paraId="436853F5" w14:textId="209BB956" w:rsidR="00DB1C3E" w:rsidRPr="00163368" w:rsidRDefault="00DB1C3E" w:rsidP="0015190B">
      <w:pPr>
        <w:tabs>
          <w:tab w:val="left" w:pos="567"/>
          <w:tab w:val="center" w:pos="3402"/>
          <w:tab w:val="right" w:pos="6804"/>
        </w:tabs>
        <w:jc w:val="both"/>
        <w:rPr>
          <w:rFonts w:ascii="Century" w:hAnsi="Century"/>
          <w:bCs/>
          <w:i/>
        </w:rPr>
      </w:pPr>
    </w:p>
    <w:sectPr w:rsidR="00DB1C3E" w:rsidRPr="00163368" w:rsidSect="0005170C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820" w:right="2459" w:bottom="3261" w:left="2410" w:header="1702" w:footer="2895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49F1" w14:textId="77777777" w:rsidR="00EF5E8E" w:rsidRDefault="00EF5E8E">
      <w:r>
        <w:separator/>
      </w:r>
    </w:p>
  </w:endnote>
  <w:endnote w:type="continuationSeparator" w:id="0">
    <w:p w14:paraId="2460B4A5" w14:textId="77777777" w:rsidR="00EF5E8E" w:rsidRDefault="00EF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cr10">
    <w:altName w:val="Segoe U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dvOT46dcae81+01">
    <w:altName w:val="Times New Roman"/>
    <w:panose1 w:val="00000000000000000000"/>
    <w:charset w:val="00"/>
    <w:family w:val="roman"/>
    <w:notTrueType/>
    <w:pitch w:val="default"/>
  </w:font>
  <w:font w:name="AdvOT46dcae81+20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63BB" w14:textId="77777777" w:rsidR="00657BDD" w:rsidRDefault="00657BDD" w:rsidP="0005170C">
    <w:pPr>
      <w:framePr w:w="7415" w:h="1483" w:hRule="exact" w:hSpace="181" w:wrap="notBeside" w:vAnchor="page" w:hAnchor="page" w:x="2379" w:y="11082" w:anchorLock="1"/>
      <w:tabs>
        <w:tab w:val="left" w:pos="284"/>
        <w:tab w:val="center" w:pos="4536"/>
        <w:tab w:val="right" w:pos="9072"/>
      </w:tabs>
      <w:ind w:right="43"/>
      <w:rPr>
        <w:rFonts w:ascii="dcr10" w:hAnsi="dcr10"/>
        <w:sz w:val="12"/>
        <w:szCs w:val="12"/>
      </w:rPr>
    </w:pPr>
    <w:r>
      <w:rPr>
        <w:rFonts w:ascii="dcr10" w:hAnsi="dcr10"/>
        <w:sz w:val="12"/>
        <w:szCs w:val="12"/>
      </w:rPr>
      <w:tab/>
    </w:r>
  </w:p>
  <w:p w14:paraId="729BED6A" w14:textId="0E3BA558" w:rsidR="006E367D" w:rsidRDefault="00657BDD" w:rsidP="0005170C">
    <w:pPr>
      <w:framePr w:w="7415" w:h="1483" w:hRule="exact" w:hSpace="181" w:wrap="notBeside" w:vAnchor="page" w:hAnchor="page" w:x="2379" w:y="11082" w:anchorLock="1"/>
      <w:tabs>
        <w:tab w:val="left" w:pos="284"/>
        <w:tab w:val="center" w:pos="4536"/>
        <w:tab w:val="right" w:pos="9072"/>
      </w:tabs>
      <w:spacing w:line="180" w:lineRule="exact"/>
      <w:ind w:right="45"/>
      <w:rPr>
        <w:rFonts w:ascii="dcr10" w:hAnsi="dcr10"/>
        <w:sz w:val="14"/>
        <w:szCs w:val="14"/>
      </w:rPr>
    </w:pPr>
    <w:r>
      <w:rPr>
        <w:rFonts w:ascii="dcr10" w:hAnsi="dcr10"/>
        <w:sz w:val="14"/>
        <w:szCs w:val="14"/>
        <w:lang w:val="tr-TR"/>
      </w:rPr>
      <w:tab/>
    </w:r>
    <w:r w:rsidRPr="00E604A2">
      <w:rPr>
        <w:rFonts w:ascii="dcr10" w:hAnsi="dcr10"/>
        <w:i/>
        <w:sz w:val="14"/>
        <w:szCs w:val="14"/>
        <w:lang w:val="tr-TR"/>
      </w:rPr>
      <w:t>Keyword</w:t>
    </w:r>
    <w:r w:rsidR="006D68DE">
      <w:rPr>
        <w:rFonts w:ascii="dcr10" w:hAnsi="dcr10"/>
        <w:i/>
        <w:sz w:val="14"/>
        <w:szCs w:val="14"/>
        <w:lang w:val="tr-TR"/>
      </w:rPr>
      <w:t>s</w:t>
    </w:r>
    <w:r w:rsidR="00873C25" w:rsidRPr="00E604A2">
      <w:rPr>
        <w:rFonts w:ascii="dcr10" w:hAnsi="dcr10"/>
        <w:i/>
        <w:sz w:val="14"/>
        <w:szCs w:val="14"/>
        <w:lang w:val="tr-TR"/>
      </w:rPr>
      <w:t>.</w:t>
    </w:r>
    <w:r w:rsidRPr="00E604A2">
      <w:rPr>
        <w:rFonts w:ascii="dcr10" w:hAnsi="dcr10"/>
        <w:i/>
        <w:sz w:val="14"/>
        <w:szCs w:val="14"/>
        <w:lang w:val="tr-TR"/>
      </w:rPr>
      <w:t xml:space="preserve"> </w:t>
    </w:r>
    <w:r w:rsidR="006E367D" w:rsidRPr="00E604A2">
      <w:rPr>
        <w:rFonts w:ascii="dcr10" w:hAnsi="dcr10"/>
        <w:sz w:val="14"/>
        <w:szCs w:val="14"/>
      </w:rPr>
      <w:t>(at least three)</w:t>
    </w:r>
    <w:r w:rsidR="00B04FA3" w:rsidRPr="00E604A2">
      <w:rPr>
        <w:rFonts w:ascii="dcr10" w:hAnsi="dcr10"/>
        <w:sz w:val="14"/>
        <w:szCs w:val="14"/>
      </w:rPr>
      <w:t xml:space="preserve"> </w:t>
    </w:r>
  </w:p>
  <w:p w14:paraId="71610CE3" w14:textId="6FBBFD61" w:rsidR="00CF42FA" w:rsidRDefault="00CF42FA" w:rsidP="0005170C">
    <w:pPr>
      <w:framePr w:w="7415" w:h="1483" w:hRule="exact" w:hSpace="181" w:wrap="notBeside" w:vAnchor="page" w:hAnchor="page" w:x="2379" w:y="11082" w:anchorLock="1"/>
      <w:tabs>
        <w:tab w:val="left" w:pos="284"/>
        <w:tab w:val="center" w:pos="4536"/>
        <w:tab w:val="right" w:pos="9072"/>
      </w:tabs>
      <w:spacing w:line="180" w:lineRule="exact"/>
      <w:ind w:right="45"/>
      <w:rPr>
        <w:rFonts w:ascii="dcr10" w:hAnsi="dcr10"/>
        <w:sz w:val="14"/>
        <w:szCs w:val="14"/>
      </w:rPr>
    </w:pPr>
    <w:r w:rsidRPr="00CF42FA">
      <w:rPr>
        <w:rFonts w:ascii="dcr10" w:hAnsi="dcr10"/>
        <w:sz w:val="14"/>
        <w:szCs w:val="14"/>
      </w:rP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7126"/>
    </w:tblGrid>
    <w:tr w:rsidR="00F90F23" w14:paraId="286C8C6F" w14:textId="77777777" w:rsidTr="001F6255">
      <w:tc>
        <w:tcPr>
          <w:tcW w:w="279" w:type="dxa"/>
        </w:tcPr>
        <w:p w14:paraId="042E684C" w14:textId="395267ED" w:rsidR="00D7736E" w:rsidRDefault="004A7034" w:rsidP="0005170C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4"/>
              <w:szCs w:val="14"/>
            </w:rPr>
          </w:pPr>
          <w:r>
            <w:rPr>
              <w:rFonts w:ascii="dcr10" w:hAnsi="dcr10"/>
              <w:noProof/>
              <w:sz w:val="14"/>
              <w:szCs w:val="14"/>
              <w:lang w:val="tr-TR"/>
            </w:rPr>
            <w:drawing>
              <wp:anchor distT="0" distB="0" distL="114300" distR="114300" simplePos="0" relativeHeight="251670528" behindDoc="0" locked="0" layoutInCell="1" allowOverlap="1" wp14:anchorId="6609B00A" wp14:editId="5BE6B57F">
                <wp:simplePos x="0" y="0"/>
                <wp:positionH relativeFrom="column">
                  <wp:posOffset>-22225</wp:posOffset>
                </wp:positionH>
                <wp:positionV relativeFrom="paragraph">
                  <wp:posOffset>132080</wp:posOffset>
                </wp:positionV>
                <wp:extent cx="99060" cy="94615"/>
                <wp:effectExtent l="0" t="0" r="0" b="63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967AA">
            <w:rPr>
              <w:rFonts w:ascii="dcr10" w:hAnsi="dcr10"/>
              <w:noProof/>
              <w:sz w:val="14"/>
              <w:szCs w:val="14"/>
              <w:lang w:val="tr-TR"/>
            </w:rPr>
            <w:drawing>
              <wp:anchor distT="0" distB="0" distL="114300" distR="114300" simplePos="0" relativeHeight="251665408" behindDoc="0" locked="0" layoutInCell="1" allowOverlap="1" wp14:anchorId="02F7D2D3" wp14:editId="4C40F4BE">
                <wp:simplePos x="0" y="0"/>
                <wp:positionH relativeFrom="column">
                  <wp:posOffset>-22225</wp:posOffset>
                </wp:positionH>
                <wp:positionV relativeFrom="paragraph">
                  <wp:posOffset>2540</wp:posOffset>
                </wp:positionV>
                <wp:extent cx="99060" cy="94615"/>
                <wp:effectExtent l="0" t="0" r="0" b="635"/>
                <wp:wrapNone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mai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6" w:type="dxa"/>
          <w:tcMar>
            <w:left w:w="0" w:type="dxa"/>
            <w:right w:w="0" w:type="dxa"/>
          </w:tcMar>
        </w:tcPr>
        <w:p w14:paraId="4CDD51F7" w14:textId="0CC8CEB9" w:rsidR="004A7034" w:rsidRDefault="004A7034" w:rsidP="00A159B0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4"/>
              <w:szCs w:val="14"/>
            </w:rPr>
          </w:pPr>
          <w:r>
            <w:rPr>
              <w:rFonts w:ascii="dcr10" w:hAnsi="dcr10"/>
              <w:noProof/>
              <w:sz w:val="14"/>
              <w:szCs w:val="14"/>
              <w:lang w:val="tr-TR"/>
            </w:rPr>
            <w:drawing>
              <wp:anchor distT="0" distB="0" distL="114300" distR="114300" simplePos="0" relativeHeight="251672576" behindDoc="0" locked="0" layoutInCell="1" allowOverlap="1" wp14:anchorId="6773A95C" wp14:editId="4A62FB03">
                <wp:simplePos x="0" y="0"/>
                <wp:positionH relativeFrom="column">
                  <wp:posOffset>755015</wp:posOffset>
                </wp:positionH>
                <wp:positionV relativeFrom="paragraph">
                  <wp:posOffset>102870</wp:posOffset>
                </wp:positionV>
                <wp:extent cx="104775" cy="106045"/>
                <wp:effectExtent l="0" t="0" r="9525" b="8255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orci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3" w:history="1">
            <w:r w:rsidRPr="00BA2B09">
              <w:rPr>
                <w:rStyle w:val="Kpr"/>
                <w:rFonts w:ascii="dcr10" w:hAnsi="dcr10"/>
                <w:sz w:val="14"/>
                <w:szCs w:val="14"/>
              </w:rPr>
              <w:t>mail@mail.com -Corresponding</w:t>
            </w:r>
          </w:hyperlink>
          <w:r w:rsidR="00A159B0">
            <w:rPr>
              <w:rStyle w:val="Kpr"/>
              <w:rFonts w:ascii="dcr10" w:hAnsi="dcr10"/>
              <w:color w:val="auto"/>
              <w:sz w:val="14"/>
              <w:szCs w:val="14"/>
              <w:u w:val="none"/>
            </w:rPr>
            <w:t xml:space="preserve"> author</w:t>
          </w:r>
          <w:r w:rsidR="00D7736E" w:rsidRPr="001F6255">
            <w:rPr>
              <w:rFonts w:ascii="dcr10" w:hAnsi="dcr10"/>
              <w:sz w:val="14"/>
              <w:szCs w:val="14"/>
            </w:rPr>
            <w:t>;</w:t>
          </w:r>
          <w:r w:rsidR="00A159B0">
            <w:rPr>
              <w:rFonts w:ascii="dcr10" w:hAnsi="dcr10"/>
              <w:sz w:val="14"/>
              <w:szCs w:val="14"/>
            </w:rPr>
            <w:t xml:space="preserve"> </w:t>
          </w:r>
          <w:r>
            <w:rPr>
              <w:rFonts w:ascii="dcr10" w:hAnsi="dcr10"/>
              <w:sz w:val="14"/>
              <w:szCs w:val="14"/>
            </w:rPr>
            <w:t xml:space="preserve">     </w:t>
          </w:r>
          <w:proofErr w:type="spellStart"/>
          <w:r>
            <w:rPr>
              <w:rFonts w:ascii="dcr10" w:hAnsi="dcr10"/>
              <w:sz w:val="14"/>
              <w:szCs w:val="14"/>
            </w:rPr>
            <w:t>xxxx-xxxx-xxxx-xxxx</w:t>
          </w:r>
          <w:proofErr w:type="spellEnd"/>
          <w:r>
            <w:rPr>
              <w:rFonts w:ascii="dcr10" w:hAnsi="dcr10"/>
              <w:sz w:val="14"/>
              <w:szCs w:val="14"/>
            </w:rPr>
            <w:t>;</w:t>
          </w:r>
        </w:p>
        <w:p w14:paraId="0363D845" w14:textId="34C39B4C" w:rsidR="00D7736E" w:rsidRPr="001F6255" w:rsidRDefault="00EF5E8E" w:rsidP="00A159B0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4"/>
              <w:szCs w:val="14"/>
            </w:rPr>
          </w:pPr>
          <w:hyperlink r:id="rId4" w:history="1">
            <w:r w:rsidR="004A7034" w:rsidRPr="00BA2B09">
              <w:rPr>
                <w:rStyle w:val="Kpr"/>
                <w:rFonts w:ascii="dcr10" w:hAnsi="dcr10"/>
                <w:sz w:val="14"/>
                <w:szCs w:val="14"/>
              </w:rPr>
              <w:t>author@mail.com</w:t>
            </w:r>
          </w:hyperlink>
          <w:r w:rsidR="004A7034">
            <w:rPr>
              <w:rFonts w:ascii="dcr10" w:hAnsi="dcr10"/>
              <w:sz w:val="14"/>
              <w:szCs w:val="14"/>
            </w:rPr>
            <w:t xml:space="preserve">;       </w:t>
          </w:r>
          <w:proofErr w:type="spellStart"/>
          <w:r w:rsidR="004A7034">
            <w:rPr>
              <w:rFonts w:ascii="dcr10" w:hAnsi="dcr10"/>
              <w:sz w:val="14"/>
              <w:szCs w:val="14"/>
            </w:rPr>
            <w:t>xxxx-xxxx-xxxx-xxxx</w:t>
          </w:r>
          <w:proofErr w:type="spellEnd"/>
        </w:p>
      </w:tc>
    </w:tr>
    <w:tr w:rsidR="00F90F23" w14:paraId="3632BB15" w14:textId="77777777" w:rsidTr="001F6255">
      <w:tc>
        <w:tcPr>
          <w:tcW w:w="279" w:type="dxa"/>
        </w:tcPr>
        <w:p w14:paraId="67544F18" w14:textId="78CCC412" w:rsidR="00D7736E" w:rsidRDefault="00D7736E" w:rsidP="0005170C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4"/>
              <w:szCs w:val="14"/>
            </w:rPr>
          </w:pPr>
        </w:p>
      </w:tc>
      <w:tc>
        <w:tcPr>
          <w:tcW w:w="7126" w:type="dxa"/>
          <w:tcMar>
            <w:left w:w="0" w:type="dxa"/>
            <w:right w:w="0" w:type="dxa"/>
          </w:tcMar>
        </w:tcPr>
        <w:p w14:paraId="286B4494" w14:textId="4E42D4BA" w:rsidR="00D7736E" w:rsidRDefault="00A159B0" w:rsidP="00A159B0">
          <w:pPr>
            <w:framePr w:w="7415" w:h="1483" w:hRule="exact" w:hSpace="181" w:wrap="notBeside" w:vAnchor="page" w:hAnchor="page" w:x="2379" w:y="11082" w:anchorLock="1"/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dcr10" w:hAnsi="dcr10"/>
              <w:sz w:val="14"/>
              <w:szCs w:val="14"/>
            </w:rPr>
          </w:pPr>
          <w:r w:rsidRPr="00A159B0">
            <w:rPr>
              <w:rFonts w:ascii="dcr10" w:hAnsi="dcr10"/>
              <w:sz w:val="14"/>
              <w:szCs w:val="14"/>
            </w:rPr>
            <w:t xml:space="preserve"> </w:t>
          </w:r>
          <w:r w:rsidR="00D7736E">
            <w:rPr>
              <w:rFonts w:ascii="dcr10" w:hAnsi="dcr10"/>
              <w:sz w:val="14"/>
              <w:szCs w:val="14"/>
            </w:rPr>
            <w:t xml:space="preserve">  </w:t>
          </w:r>
        </w:p>
      </w:tc>
    </w:tr>
  </w:tbl>
  <w:p w14:paraId="020DF4A5" w14:textId="259E33B6" w:rsidR="00657BDD" w:rsidRPr="00E604A2" w:rsidRDefault="00657BDD" w:rsidP="0005170C">
    <w:pPr>
      <w:framePr w:w="7415" w:h="1483" w:hRule="exact" w:hSpace="181" w:wrap="notBeside" w:vAnchor="page" w:hAnchor="page" w:x="2379" w:y="11082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 w:cstheme="minorBidi"/>
        <w:sz w:val="14"/>
        <w:szCs w:val="14"/>
        <w:lang w:val="tr-TR" w:eastAsia="en-US"/>
      </w:rPr>
    </w:pPr>
    <w:r w:rsidRPr="00E604A2">
      <w:rPr>
        <w:sz w:val="14"/>
        <w:szCs w:val="14"/>
      </w:rPr>
      <w:t xml:space="preserve">© </w:t>
    </w:r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>202</w:t>
    </w:r>
    <w:r w:rsidR="004A7034">
      <w:rPr>
        <w:rFonts w:ascii="dcr10" w:eastAsiaTheme="minorHAnsi" w:hAnsi="dcr10" w:cstheme="minorBidi"/>
        <w:sz w:val="14"/>
        <w:szCs w:val="14"/>
        <w:lang w:val="tr-TR" w:eastAsia="en-US"/>
      </w:rPr>
      <w:t>4</w:t>
    </w:r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 xml:space="preserve"> Ankara </w:t>
    </w:r>
    <w:proofErr w:type="spellStart"/>
    <w:r w:rsidRPr="00E604A2">
      <w:rPr>
        <w:rFonts w:ascii="dcr10" w:eastAsiaTheme="minorHAnsi" w:hAnsi="dcr10" w:cstheme="minorBidi"/>
        <w:sz w:val="14"/>
        <w:szCs w:val="14"/>
        <w:lang w:val="tr-TR" w:eastAsia="en-US"/>
      </w:rPr>
      <w:t>University</w:t>
    </w:r>
    <w:proofErr w:type="spellEnd"/>
  </w:p>
  <w:p w14:paraId="6C6EFF82" w14:textId="5BB7FD6E" w:rsidR="00657BDD" w:rsidRPr="00E604A2" w:rsidRDefault="00657BDD" w:rsidP="0005170C">
    <w:pPr>
      <w:framePr w:w="7415" w:h="1483" w:hRule="exact" w:hSpace="181" w:wrap="notBeside" w:vAnchor="page" w:hAnchor="page" w:x="2379" w:y="11082" w:anchorLock="1"/>
      <w:tabs>
        <w:tab w:val="center" w:pos="4536"/>
        <w:tab w:val="right" w:pos="9072"/>
      </w:tabs>
      <w:ind w:right="43"/>
      <w:jc w:val="right"/>
      <w:rPr>
        <w:rFonts w:ascii="dcr10" w:eastAsiaTheme="minorHAnsi" w:hAnsi="dcr10"/>
        <w:sz w:val="14"/>
        <w:szCs w:val="14"/>
        <w:lang w:eastAsia="en-US"/>
      </w:rPr>
    </w:pPr>
    <w:r w:rsidRPr="00E604A2">
      <w:rPr>
        <w:rFonts w:ascii="dcr10" w:eastAsiaTheme="minorHAnsi" w:hAnsi="dcr10"/>
        <w:sz w:val="14"/>
        <w:szCs w:val="14"/>
        <w:lang w:val="tr-TR" w:eastAsia="en-US"/>
      </w:rPr>
      <w:t xml:space="preserve"> </w:t>
    </w:r>
    <w:r w:rsidR="00970BD6" w:rsidRPr="00E604A2">
      <w:rPr>
        <w:rFonts w:ascii="dcr10" w:eastAsiaTheme="minorHAnsi" w:hAnsi="dcr10"/>
        <w:sz w:val="14"/>
        <w:szCs w:val="14"/>
        <w:lang w:eastAsia="en-US"/>
      </w:rPr>
      <w:t xml:space="preserve">Communications Faculty of Sciences University of Ankara Series </w:t>
    </w:r>
    <w:r w:rsidR="00163368">
      <w:rPr>
        <w:rFonts w:ascii="dcr10" w:eastAsiaTheme="minorHAnsi" w:hAnsi="dcr10"/>
        <w:sz w:val="14"/>
        <w:szCs w:val="14"/>
        <w:lang w:eastAsia="en-US"/>
      </w:rPr>
      <w:t>B: Chemistry and Chemical Engineering</w:t>
    </w:r>
  </w:p>
  <w:p w14:paraId="794D0673" w14:textId="0803661D" w:rsidR="00657BDD" w:rsidRPr="009C50B3" w:rsidRDefault="004A7034" w:rsidP="009C50B3">
    <w:pPr>
      <w:pStyle w:val="AltBilgi"/>
      <w:rPr>
        <w:rFonts w:ascii="dcr10" w:hAnsi="dcr10"/>
        <w:sz w:val="16"/>
        <w:szCs w:val="16"/>
      </w:rPr>
    </w:pPr>
    <w:r>
      <w:rPr>
        <w:rFonts w:ascii="dcr10" w:hAnsi="dcr10"/>
        <w:noProof/>
        <w:sz w:val="14"/>
        <w:szCs w:val="14"/>
        <w:lang w:val="tr-TR"/>
      </w:rPr>
      <w:drawing>
        <wp:anchor distT="0" distB="0" distL="114300" distR="114300" simplePos="0" relativeHeight="251666432" behindDoc="0" locked="0" layoutInCell="1" allowOverlap="1" wp14:anchorId="63ED0065" wp14:editId="01B0B981">
          <wp:simplePos x="0" y="0"/>
          <wp:positionH relativeFrom="column">
            <wp:posOffset>1742440</wp:posOffset>
          </wp:positionH>
          <wp:positionV relativeFrom="paragraph">
            <wp:posOffset>-744220</wp:posOffset>
          </wp:positionV>
          <wp:extent cx="104775" cy="106045"/>
          <wp:effectExtent l="0" t="0" r="9525" b="8255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rci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10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BDD">
      <w:rPr>
        <w:rFonts w:ascii="dcr10" w:hAnsi="dcr10"/>
        <w:noProof/>
        <w:sz w:val="16"/>
        <w:szCs w:val="16"/>
        <w:lang w:val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8DD43" wp14:editId="0E1590C8">
              <wp:simplePos x="0" y="0"/>
              <wp:positionH relativeFrom="column">
                <wp:posOffset>7753</wp:posOffset>
              </wp:positionH>
              <wp:positionV relativeFrom="paragraph">
                <wp:posOffset>-1042286</wp:posOffset>
              </wp:positionV>
              <wp:extent cx="1046539" cy="0"/>
              <wp:effectExtent l="0" t="0" r="20320" b="19050"/>
              <wp:wrapNone/>
              <wp:docPr id="20" name="Düz Bağlayıcı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653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344C3A" id="Düz Bağlayıcı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6pt,-82.05pt" to="83pt,-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" strokecolor="black [3213]" strokeweight="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8493" w14:textId="77777777" w:rsidR="00EF5E8E" w:rsidRDefault="00EF5E8E">
      <w:r>
        <w:separator/>
      </w:r>
    </w:p>
  </w:footnote>
  <w:footnote w:type="continuationSeparator" w:id="0">
    <w:p w14:paraId="2C6FDA7B" w14:textId="77777777" w:rsidR="00EF5E8E" w:rsidRDefault="00EF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412E" w14:textId="77777777" w:rsidR="00657BDD" w:rsidRPr="00656C83" w:rsidRDefault="00657BDD" w:rsidP="003A05FD">
    <w:pPr>
      <w:pStyle w:val="stBilgi"/>
      <w:tabs>
        <w:tab w:val="clear" w:pos="4536"/>
        <w:tab w:val="clear" w:pos="9072"/>
        <w:tab w:val="left" w:pos="709"/>
        <w:tab w:val="center" w:pos="3402"/>
        <w:tab w:val="right" w:pos="6804"/>
      </w:tabs>
      <w:rPr>
        <w:rFonts w:ascii="dcr10" w:hAnsi="dcr10"/>
        <w:sz w:val="16"/>
        <w:szCs w:val="16"/>
      </w:rPr>
    </w:pPr>
  </w:p>
  <w:p w14:paraId="39402D22" w14:textId="36AEB633" w:rsidR="00122528" w:rsidRPr="00656C83" w:rsidRDefault="00122528" w:rsidP="00122528">
    <w:pPr>
      <w:pStyle w:val="stBilgi"/>
      <w:framePr w:w="312" w:h="236" w:hRule="exact" w:wrap="around" w:vAnchor="text" w:hAnchor="page" w:x="2365" w:y="-3"/>
      <w:jc w:val="center"/>
      <w:rPr>
        <w:rStyle w:val="SayfaNumaras"/>
        <w:rFonts w:ascii="dcr10" w:hAnsi="dcr10"/>
        <w:sz w:val="14"/>
        <w:szCs w:val="14"/>
      </w:rPr>
    </w:pPr>
    <w:r w:rsidRPr="00656C83">
      <w:rPr>
        <w:rStyle w:val="SayfaNumaras"/>
        <w:rFonts w:ascii="dcr10" w:hAnsi="dcr10"/>
        <w:sz w:val="14"/>
        <w:szCs w:val="14"/>
      </w:rPr>
      <w:fldChar w:fldCharType="begin"/>
    </w:r>
    <w:r w:rsidRPr="000862E0">
      <w:rPr>
        <w:rStyle w:val="SayfaNumaras"/>
        <w:rFonts w:ascii="dcr10" w:hAnsi="dcr10"/>
        <w:sz w:val="14"/>
        <w:szCs w:val="14"/>
      </w:rPr>
      <w:instrText xml:space="preserve">PAGE  </w:instrText>
    </w:r>
    <w:r w:rsidRPr="00656C83">
      <w:rPr>
        <w:rStyle w:val="SayfaNumaras"/>
        <w:rFonts w:ascii="dcr10" w:hAnsi="dcr10"/>
        <w:sz w:val="14"/>
        <w:szCs w:val="14"/>
      </w:rPr>
      <w:fldChar w:fldCharType="separate"/>
    </w:r>
    <w:r w:rsidR="005225BC">
      <w:rPr>
        <w:rStyle w:val="SayfaNumaras"/>
        <w:rFonts w:ascii="dcr10" w:hAnsi="dcr10"/>
        <w:noProof/>
        <w:sz w:val="14"/>
        <w:szCs w:val="14"/>
      </w:rPr>
      <w:t>2</w:t>
    </w:r>
    <w:r w:rsidRPr="00656C83">
      <w:rPr>
        <w:rStyle w:val="SayfaNumaras"/>
        <w:rFonts w:ascii="dcr10" w:hAnsi="dcr10"/>
        <w:sz w:val="14"/>
        <w:szCs w:val="14"/>
      </w:rPr>
      <w:fldChar w:fldCharType="end"/>
    </w:r>
  </w:p>
  <w:p w14:paraId="1E246460" w14:textId="2F314A8C" w:rsidR="00247CEE" w:rsidRDefault="00A159B0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  <w:r>
      <w:rPr>
        <w:sz w:val="16"/>
        <w:szCs w:val="16"/>
      </w:rPr>
      <w:t>N. SURNAME, N. SURNAME</w:t>
    </w:r>
  </w:p>
  <w:p w14:paraId="7014BC4E" w14:textId="77777777" w:rsidR="003A05FD" w:rsidRPr="00247CEE" w:rsidRDefault="003A05FD" w:rsidP="00247CEE">
    <w:pPr>
      <w:tabs>
        <w:tab w:val="left" w:pos="709"/>
        <w:tab w:val="center" w:pos="3402"/>
        <w:tab w:val="right" w:pos="6804"/>
      </w:tabs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3EC6" w14:textId="482B4E9E" w:rsidR="00A159B0" w:rsidRPr="00A159B0" w:rsidRDefault="00A159B0" w:rsidP="00A159B0">
    <w:pPr>
      <w:pStyle w:val="stBilgi"/>
      <w:framePr w:wrap="around" w:vAnchor="text" w:hAnchor="page" w:x="9630" w:y="137"/>
      <w:rPr>
        <w:rStyle w:val="SayfaNumaras"/>
        <w:sz w:val="16"/>
        <w:szCs w:val="16"/>
      </w:rPr>
    </w:pPr>
    <w:r w:rsidRPr="00A159B0">
      <w:rPr>
        <w:rStyle w:val="SayfaNumaras"/>
        <w:sz w:val="16"/>
        <w:szCs w:val="16"/>
      </w:rPr>
      <w:fldChar w:fldCharType="begin"/>
    </w:r>
    <w:r w:rsidRPr="00A159B0">
      <w:rPr>
        <w:rStyle w:val="SayfaNumaras"/>
        <w:sz w:val="16"/>
        <w:szCs w:val="16"/>
      </w:rPr>
      <w:instrText xml:space="preserve">PAGE  </w:instrText>
    </w:r>
    <w:r w:rsidRPr="00A159B0">
      <w:rPr>
        <w:rStyle w:val="SayfaNumaras"/>
        <w:sz w:val="16"/>
        <w:szCs w:val="16"/>
      </w:rPr>
      <w:fldChar w:fldCharType="separate"/>
    </w:r>
    <w:r w:rsidR="005225BC">
      <w:rPr>
        <w:rStyle w:val="SayfaNumaras"/>
        <w:noProof/>
        <w:sz w:val="16"/>
        <w:szCs w:val="16"/>
      </w:rPr>
      <w:t>3</w:t>
    </w:r>
    <w:r w:rsidRPr="00A159B0">
      <w:rPr>
        <w:rStyle w:val="SayfaNumaras"/>
        <w:sz w:val="16"/>
        <w:szCs w:val="16"/>
      </w:rPr>
      <w:fldChar w:fldCharType="end"/>
    </w:r>
  </w:p>
  <w:p w14:paraId="363CC611" w14:textId="77777777" w:rsidR="00657BDD" w:rsidRDefault="00657BDD" w:rsidP="00BE2AE3">
    <w:pPr>
      <w:jc w:val="center"/>
      <w:rPr>
        <w:rFonts w:ascii="dcr10" w:hAnsi="dcr10"/>
        <w:sz w:val="14"/>
        <w:szCs w:val="14"/>
      </w:rPr>
    </w:pPr>
  </w:p>
  <w:p w14:paraId="3EAB84BA" w14:textId="443B8397" w:rsidR="00657BDD" w:rsidRPr="007873AC" w:rsidRDefault="00A159B0" w:rsidP="000011A3">
    <w:pPr>
      <w:pStyle w:val="stBilgi"/>
      <w:tabs>
        <w:tab w:val="clear" w:pos="9072"/>
      </w:tabs>
      <w:jc w:val="center"/>
      <w:rPr>
        <w:sz w:val="16"/>
        <w:szCs w:val="16"/>
      </w:rPr>
    </w:pPr>
    <w:r>
      <w:rPr>
        <w:sz w:val="16"/>
        <w:szCs w:val="16"/>
        <w:lang w:val="de-DE"/>
      </w:rPr>
      <w:t>TITLE</w:t>
    </w:r>
  </w:p>
  <w:p w14:paraId="7CEA44AD" w14:textId="37E7476A" w:rsidR="00657BDD" w:rsidRPr="00247CEE" w:rsidRDefault="00657BDD" w:rsidP="000011A3">
    <w:pPr>
      <w:pStyle w:val="stBilgi"/>
      <w:tabs>
        <w:tab w:val="clear" w:pos="9072"/>
      </w:tabs>
      <w:jc w:val="center"/>
      <w:rPr>
        <w:rFonts w:ascii="dcr10" w:hAnsi="dcr10"/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741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86"/>
      <w:gridCol w:w="827"/>
    </w:tblGrid>
    <w:tr w:rsidR="009D396F" w:rsidRPr="00163368" w14:paraId="4E43148F" w14:textId="77777777" w:rsidTr="007044FD">
      <w:trPr>
        <w:trHeight w:val="1000"/>
      </w:trPr>
      <w:tc>
        <w:tcPr>
          <w:tcW w:w="6586" w:type="dxa"/>
          <w:tcBorders>
            <w:bottom w:val="single" w:sz="4" w:space="0" w:color="auto"/>
          </w:tcBorders>
        </w:tcPr>
        <w:p w14:paraId="7B023733" w14:textId="0DC958DA" w:rsidR="009D396F" w:rsidRPr="00163368" w:rsidRDefault="009D396F" w:rsidP="00B84CB2">
          <w:pPr>
            <w:tabs>
              <w:tab w:val="center" w:pos="4536"/>
              <w:tab w:val="right" w:pos="9072"/>
            </w:tabs>
            <w:spacing w:line="160" w:lineRule="exact"/>
            <w:ind w:left="-108"/>
            <w:jc w:val="center"/>
            <w:rPr>
              <w:rFonts w:ascii="Century" w:hAnsi="Century"/>
              <w:sz w:val="14"/>
              <w:szCs w:val="14"/>
            </w:rPr>
          </w:pPr>
          <w:r w:rsidRPr="00163368">
            <w:rPr>
              <w:rFonts w:ascii="Century" w:hAnsi="Century"/>
              <w:sz w:val="14"/>
              <w:szCs w:val="14"/>
            </w:rPr>
            <w:t xml:space="preserve">      </w:t>
          </w:r>
          <w:r w:rsidR="003A62A8" w:rsidRPr="00163368">
            <w:rPr>
              <w:rFonts w:ascii="Century" w:hAnsi="Century"/>
              <w:sz w:val="14"/>
              <w:szCs w:val="14"/>
            </w:rPr>
            <w:t xml:space="preserve">    </w:t>
          </w:r>
          <w:r w:rsidRPr="00163368">
            <w:rPr>
              <w:rFonts w:ascii="Century" w:hAnsi="Century"/>
              <w:sz w:val="14"/>
              <w:szCs w:val="14"/>
            </w:rPr>
            <w:t>http</w:t>
          </w:r>
          <w:r w:rsidR="00A656B2" w:rsidRPr="00163368">
            <w:rPr>
              <w:rFonts w:ascii="Century" w:hAnsi="Century"/>
              <w:sz w:val="14"/>
              <w:szCs w:val="14"/>
            </w:rPr>
            <w:t>s</w:t>
          </w:r>
          <w:r w:rsidRPr="00163368">
            <w:rPr>
              <w:rFonts w:ascii="Century" w:hAnsi="Century"/>
              <w:sz w:val="14"/>
              <w:szCs w:val="14"/>
            </w:rPr>
            <w:t>://communications.science.ankara.edu.tr</w:t>
          </w:r>
        </w:p>
        <w:p w14:paraId="235A3ECD" w14:textId="77777777" w:rsidR="00944259" w:rsidRPr="00163368" w:rsidRDefault="00944259" w:rsidP="00B84CB2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Century" w:hAnsi="Century"/>
              <w:sz w:val="14"/>
              <w:szCs w:val="14"/>
            </w:rPr>
          </w:pPr>
        </w:p>
        <w:p w14:paraId="5EFF0701" w14:textId="3D4AE6D1" w:rsidR="00163368" w:rsidRPr="00163368" w:rsidRDefault="0014398F" w:rsidP="0014398F">
          <w:pPr>
            <w:tabs>
              <w:tab w:val="left" w:pos="2290"/>
              <w:tab w:val="center" w:pos="4536"/>
              <w:tab w:val="right" w:pos="9072"/>
            </w:tabs>
            <w:ind w:left="-108" w:firstLine="34"/>
            <w:rPr>
              <w:rFonts w:ascii="Century" w:hAnsi="Century"/>
              <w:sz w:val="14"/>
              <w:szCs w:val="14"/>
            </w:rPr>
          </w:pPr>
          <w:r w:rsidRPr="00163368">
            <w:rPr>
              <w:rFonts w:ascii="Century" w:hAnsi="Century"/>
              <w:sz w:val="14"/>
              <w:szCs w:val="14"/>
            </w:rPr>
            <w:t>Commun.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r w:rsidRPr="00163368">
            <w:rPr>
              <w:rFonts w:ascii="Century" w:hAnsi="Century"/>
              <w:sz w:val="14"/>
              <w:szCs w:val="14"/>
            </w:rPr>
            <w:t>Fac.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r w:rsidRPr="00163368">
            <w:rPr>
              <w:rFonts w:ascii="Century" w:hAnsi="Century"/>
              <w:sz w:val="14"/>
              <w:szCs w:val="14"/>
            </w:rPr>
            <w:t>Sci.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r w:rsidRPr="00163368">
            <w:rPr>
              <w:rFonts w:ascii="Century" w:hAnsi="Century"/>
              <w:sz w:val="14"/>
              <w:szCs w:val="14"/>
            </w:rPr>
            <w:t>Univ.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r w:rsidRPr="00163368">
            <w:rPr>
              <w:rFonts w:ascii="Century" w:hAnsi="Century"/>
              <w:sz w:val="14"/>
              <w:szCs w:val="14"/>
            </w:rPr>
            <w:t>Ank.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r w:rsidRPr="00163368">
            <w:rPr>
              <w:rFonts w:ascii="Century" w:hAnsi="Century"/>
              <w:sz w:val="14"/>
              <w:szCs w:val="14"/>
            </w:rPr>
            <w:t>Ser</w:t>
          </w:r>
          <w:r w:rsidR="00163368" w:rsidRPr="00163368">
            <w:rPr>
              <w:rFonts w:ascii="Century" w:hAnsi="Century"/>
              <w:sz w:val="14"/>
              <w:szCs w:val="14"/>
            </w:rPr>
            <w:t>. B Chemistry and Chemical Engineering</w:t>
          </w:r>
        </w:p>
        <w:p w14:paraId="662CDC83" w14:textId="057954BE" w:rsidR="0014398F" w:rsidRPr="00163368" w:rsidRDefault="0014398F" w:rsidP="0014398F">
          <w:pPr>
            <w:tabs>
              <w:tab w:val="left" w:pos="2290"/>
              <w:tab w:val="center" w:pos="4536"/>
              <w:tab w:val="right" w:pos="9072"/>
            </w:tabs>
            <w:ind w:left="-108" w:firstLine="34"/>
            <w:rPr>
              <w:rFonts w:ascii="Century" w:hAnsi="Century"/>
              <w:sz w:val="14"/>
              <w:szCs w:val="14"/>
            </w:rPr>
          </w:pPr>
          <w:r w:rsidRPr="00163368">
            <w:rPr>
              <w:rFonts w:ascii="Century" w:hAnsi="Century"/>
              <w:sz w:val="14"/>
              <w:szCs w:val="14"/>
            </w:rPr>
            <w:t>Volume</w:t>
          </w:r>
          <w:r w:rsidR="00163368" w:rsidRPr="00163368">
            <w:rPr>
              <w:rFonts w:ascii="Century" w:hAnsi="Century"/>
              <w:sz w:val="14"/>
              <w:szCs w:val="14"/>
            </w:rPr>
            <w:t xml:space="preserve"> </w:t>
          </w:r>
          <w:proofErr w:type="gramStart"/>
          <w:r w:rsidR="004A7034">
            <w:rPr>
              <w:rFonts w:ascii="Century" w:hAnsi="Century"/>
              <w:sz w:val="14"/>
              <w:szCs w:val="14"/>
            </w:rPr>
            <w:t>66</w:t>
          </w:r>
          <w:r w:rsidRPr="00163368">
            <w:rPr>
              <w:rFonts w:ascii="Century" w:hAnsi="Century"/>
              <w:sz w:val="14"/>
              <w:szCs w:val="14"/>
            </w:rPr>
            <w:t>,  Number</w:t>
          </w:r>
          <w:proofErr w:type="gramEnd"/>
          <w:r w:rsidRPr="00163368">
            <w:rPr>
              <w:rFonts w:ascii="Century" w:hAnsi="Century"/>
              <w:sz w:val="14"/>
              <w:szCs w:val="14"/>
            </w:rPr>
            <w:t xml:space="preserve"> </w:t>
          </w:r>
          <w:r w:rsidR="00163368" w:rsidRPr="00163368">
            <w:rPr>
              <w:rFonts w:ascii="Century" w:hAnsi="Century"/>
              <w:sz w:val="14"/>
              <w:szCs w:val="14"/>
            </w:rPr>
            <w:t>1</w:t>
          </w:r>
          <w:r w:rsidRPr="00163368">
            <w:rPr>
              <w:rFonts w:ascii="Century" w:hAnsi="Century"/>
              <w:sz w:val="14"/>
              <w:szCs w:val="14"/>
            </w:rPr>
            <w:t>, Pages 1-xx (202</w:t>
          </w:r>
          <w:r w:rsidR="004A7034">
            <w:rPr>
              <w:rFonts w:ascii="Century" w:hAnsi="Century"/>
              <w:sz w:val="14"/>
              <w:szCs w:val="14"/>
            </w:rPr>
            <w:t>4</w:t>
          </w:r>
          <w:r w:rsidRPr="00163368">
            <w:rPr>
              <w:rFonts w:ascii="Century" w:hAnsi="Century"/>
              <w:sz w:val="14"/>
              <w:szCs w:val="14"/>
            </w:rPr>
            <w:t xml:space="preserve">) </w:t>
          </w:r>
        </w:p>
        <w:p w14:paraId="410395F9" w14:textId="77777777" w:rsidR="00163368" w:rsidRPr="00163368" w:rsidRDefault="0014398F" w:rsidP="0014398F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rPr>
              <w:rFonts w:ascii="Century" w:hAnsi="Century"/>
              <w:sz w:val="14"/>
              <w:szCs w:val="14"/>
            </w:rPr>
          </w:pPr>
          <w:r w:rsidRPr="00163368">
            <w:rPr>
              <w:rFonts w:ascii="Century" w:hAnsi="Century"/>
              <w:sz w:val="14"/>
              <w:szCs w:val="14"/>
            </w:rPr>
            <w:t xml:space="preserve">ISSN </w:t>
          </w:r>
          <w:r w:rsidR="00163368" w:rsidRPr="00163368">
            <w:rPr>
              <w:rFonts w:ascii="Century" w:hAnsi="Century"/>
              <w:sz w:val="14"/>
              <w:szCs w:val="14"/>
            </w:rPr>
            <w:t>1303-6017</w:t>
          </w:r>
          <w:r w:rsidRPr="00163368">
            <w:rPr>
              <w:rFonts w:ascii="Century" w:hAnsi="Century"/>
              <w:sz w:val="14"/>
              <w:szCs w:val="14"/>
            </w:rPr>
            <w:t xml:space="preserve"> E-ISSN </w:t>
          </w:r>
          <w:r w:rsidR="00163368" w:rsidRPr="00163368">
            <w:rPr>
              <w:rFonts w:ascii="Century" w:hAnsi="Century"/>
              <w:sz w:val="14"/>
              <w:szCs w:val="14"/>
            </w:rPr>
            <w:t>2687-4806</w:t>
          </w:r>
        </w:p>
        <w:p w14:paraId="33C62E02" w14:textId="3C209E83" w:rsidR="006D68DE" w:rsidRPr="006D68DE" w:rsidRDefault="0014398F" w:rsidP="006D68DE">
          <w:pPr>
            <w:tabs>
              <w:tab w:val="left" w:pos="2290"/>
              <w:tab w:val="center" w:pos="4536"/>
              <w:tab w:val="right" w:pos="9072"/>
            </w:tabs>
            <w:spacing w:line="160" w:lineRule="exact"/>
            <w:ind w:left="-108"/>
            <w:jc w:val="both"/>
            <w:rPr>
              <w:rFonts w:ascii="Century" w:hAnsi="Century"/>
              <w:b/>
              <w:bCs/>
              <w:sz w:val="14"/>
              <w:szCs w:val="14"/>
            </w:rPr>
          </w:pPr>
          <w:r w:rsidRPr="00163368">
            <w:rPr>
              <w:rFonts w:ascii="Century" w:hAnsi="Century"/>
              <w:sz w:val="14"/>
              <w:szCs w:val="14"/>
            </w:rPr>
            <w:t>https:/</w:t>
          </w:r>
          <w:r w:rsidR="007A6F48">
            <w:rPr>
              <w:rFonts w:ascii="Century" w:hAnsi="Century"/>
              <w:sz w:val="14"/>
              <w:szCs w:val="14"/>
            </w:rPr>
            <w:t>/dergipark.org.tr/en/pub/communb</w:t>
          </w:r>
          <w:r w:rsidRPr="00163368">
            <w:rPr>
              <w:rFonts w:ascii="Century" w:hAnsi="Century"/>
              <w:sz w:val="14"/>
              <w:szCs w:val="14"/>
            </w:rPr>
            <w:t>/issue/</w:t>
          </w:r>
          <w:r w:rsidR="00163368" w:rsidRPr="00163368">
            <w:rPr>
              <w:rFonts w:ascii="Century" w:hAnsi="Century"/>
              <w:sz w:val="14"/>
              <w:szCs w:val="14"/>
            </w:rPr>
            <w:t>xxxxx</w:t>
          </w:r>
          <w:r w:rsidRPr="00163368">
            <w:rPr>
              <w:rFonts w:ascii="Century" w:hAnsi="Century"/>
              <w:sz w:val="14"/>
              <w:szCs w:val="14"/>
            </w:rPr>
            <w:t>/xxxxx</w:t>
          </w:r>
          <w:r w:rsidR="006D68DE">
            <w:rPr>
              <w:rFonts w:ascii="Century" w:hAnsi="Century"/>
              <w:sz w:val="14"/>
              <w:szCs w:val="14"/>
            </w:rPr>
            <w:t xml:space="preserve">                               </w:t>
          </w:r>
        </w:p>
      </w:tc>
      <w:tc>
        <w:tcPr>
          <w:tcW w:w="827" w:type="dxa"/>
          <w:vMerge w:val="restart"/>
        </w:tcPr>
        <w:p w14:paraId="54DFD107" w14:textId="088099ED" w:rsidR="009D396F" w:rsidRPr="00163368" w:rsidRDefault="009D396F" w:rsidP="003903D4">
          <w:pPr>
            <w:tabs>
              <w:tab w:val="center" w:pos="4536"/>
              <w:tab w:val="right" w:pos="9072"/>
            </w:tabs>
            <w:rPr>
              <w:rFonts w:ascii="Century" w:hAnsi="Century"/>
              <w:sz w:val="8"/>
              <w:szCs w:val="8"/>
              <w:lang w:val="tr-TR"/>
            </w:rPr>
          </w:pPr>
        </w:p>
        <w:p w14:paraId="39D453CC" w14:textId="69B31BE5" w:rsidR="00FA7BBC" w:rsidRPr="00163368" w:rsidRDefault="00163368" w:rsidP="003903D4">
          <w:pPr>
            <w:tabs>
              <w:tab w:val="center" w:pos="4536"/>
              <w:tab w:val="right" w:pos="9072"/>
            </w:tabs>
            <w:rPr>
              <w:rFonts w:ascii="Century" w:hAnsi="Century"/>
              <w:sz w:val="8"/>
              <w:szCs w:val="8"/>
              <w:lang w:val="tr-TR"/>
            </w:rPr>
          </w:pPr>
          <w:r w:rsidRPr="00163368">
            <w:rPr>
              <w:rStyle w:val="fontstyle01"/>
              <w:rFonts w:ascii="Century" w:hAnsi="Century"/>
              <w:noProof/>
              <w:lang w:val="tr-TR"/>
            </w:rPr>
            <w:drawing>
              <wp:anchor distT="0" distB="0" distL="114300" distR="114300" simplePos="0" relativeHeight="251668480" behindDoc="1" locked="0" layoutInCell="1" allowOverlap="1" wp14:anchorId="69AD4F53" wp14:editId="314C83F9">
                <wp:simplePos x="0" y="0"/>
                <wp:positionH relativeFrom="column">
                  <wp:posOffset>-68580</wp:posOffset>
                </wp:positionH>
                <wp:positionV relativeFrom="paragraph">
                  <wp:posOffset>45720</wp:posOffset>
                </wp:positionV>
                <wp:extent cx="548640" cy="600075"/>
                <wp:effectExtent l="0" t="0" r="3810" b="9525"/>
                <wp:wrapTight wrapText="bothSides">
                  <wp:wrapPolygon edited="0">
                    <wp:start x="0" y="0"/>
                    <wp:lineTo x="0" y="21257"/>
                    <wp:lineTo x="21000" y="21257"/>
                    <wp:lineTo x="21000" y="0"/>
                    <wp:lineTo x="0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62CC44" w14:textId="670FF190" w:rsidR="009D396F" w:rsidRPr="00163368" w:rsidRDefault="009D396F" w:rsidP="00D76648">
          <w:pPr>
            <w:tabs>
              <w:tab w:val="center" w:pos="4536"/>
              <w:tab w:val="right" w:pos="9072"/>
            </w:tabs>
            <w:rPr>
              <w:rFonts w:ascii="Century" w:hAnsi="Century"/>
              <w:sz w:val="14"/>
              <w:szCs w:val="14"/>
              <w:lang w:val="tr-TR"/>
            </w:rPr>
          </w:pPr>
        </w:p>
      </w:tc>
    </w:tr>
    <w:tr w:rsidR="009D396F" w:rsidRPr="00163368" w14:paraId="12824B2E" w14:textId="77777777" w:rsidTr="007044FD">
      <w:trPr>
        <w:trHeight w:hRule="exact" w:val="268"/>
      </w:trPr>
      <w:tc>
        <w:tcPr>
          <w:tcW w:w="658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589F28A" w14:textId="47975280" w:rsidR="009D396F" w:rsidRPr="00163368" w:rsidRDefault="00515EE9" w:rsidP="00B84CB2">
          <w:pPr>
            <w:tabs>
              <w:tab w:val="center" w:pos="4536"/>
              <w:tab w:val="right" w:pos="9072"/>
            </w:tabs>
            <w:spacing w:line="160" w:lineRule="exact"/>
            <w:ind w:left="-108"/>
            <w:rPr>
              <w:rStyle w:val="fontstyle01"/>
              <w:rFonts w:ascii="Century" w:hAnsi="Century"/>
              <w:i/>
            </w:rPr>
          </w:pPr>
          <w:r>
            <w:rPr>
              <w:rStyle w:val="fontstyle01"/>
              <w:rFonts w:ascii="Century" w:hAnsi="Century"/>
              <w:i/>
            </w:rPr>
            <w:t>Research Article; Received</w:t>
          </w:r>
          <w:r w:rsidR="00826CC7" w:rsidRPr="00163368">
            <w:rPr>
              <w:rStyle w:val="fontstyle01"/>
              <w:rFonts w:ascii="Century" w:hAnsi="Century"/>
              <w:i/>
            </w:rPr>
            <w:t xml:space="preserve">: </w:t>
          </w:r>
          <w:proofErr w:type="spellStart"/>
          <w:r w:rsidR="00826CC7" w:rsidRPr="00163368">
            <w:rPr>
              <w:rStyle w:val="fontstyle01"/>
              <w:rFonts w:ascii="Century" w:hAnsi="Century"/>
              <w:i/>
            </w:rPr>
            <w:t>Xxxxxx</w:t>
          </w:r>
          <w:proofErr w:type="spellEnd"/>
          <w:r w:rsidR="00826CC7" w:rsidRPr="00163368">
            <w:rPr>
              <w:rStyle w:val="fontstyle01"/>
              <w:rFonts w:ascii="Century" w:hAnsi="Century"/>
              <w:i/>
            </w:rPr>
            <w:t xml:space="preserve"> xx, 202</w:t>
          </w:r>
          <w:r w:rsidR="00744439">
            <w:rPr>
              <w:rStyle w:val="fontstyle01"/>
              <w:rFonts w:ascii="Century" w:hAnsi="Century"/>
              <w:i/>
            </w:rPr>
            <w:t>4</w:t>
          </w:r>
          <w:r w:rsidR="00826CC7" w:rsidRPr="00163368">
            <w:rPr>
              <w:rStyle w:val="fontstyle01"/>
              <w:rFonts w:ascii="Century" w:hAnsi="Century"/>
              <w:i/>
            </w:rPr>
            <w:t xml:space="preserve">; Accepted: </w:t>
          </w:r>
          <w:proofErr w:type="spellStart"/>
          <w:r w:rsidR="00826CC7" w:rsidRPr="00163368">
            <w:rPr>
              <w:rStyle w:val="fontstyle01"/>
              <w:rFonts w:ascii="Century" w:hAnsi="Century"/>
              <w:i/>
            </w:rPr>
            <w:t>Xxxxxx</w:t>
          </w:r>
          <w:proofErr w:type="spellEnd"/>
          <w:r w:rsidR="00826CC7" w:rsidRPr="00163368">
            <w:rPr>
              <w:rStyle w:val="fontstyle01"/>
              <w:rFonts w:ascii="Century" w:hAnsi="Century"/>
              <w:i/>
            </w:rPr>
            <w:t xml:space="preserve"> xx, 202</w:t>
          </w:r>
          <w:r w:rsidR="00744439">
            <w:rPr>
              <w:rStyle w:val="fontstyle01"/>
              <w:rFonts w:ascii="Century" w:hAnsi="Century"/>
              <w:i/>
            </w:rPr>
            <w:t>4</w:t>
          </w:r>
        </w:p>
      </w:tc>
      <w:tc>
        <w:tcPr>
          <w:tcW w:w="827" w:type="dxa"/>
          <w:vMerge/>
        </w:tcPr>
        <w:p w14:paraId="782A86CC" w14:textId="77777777" w:rsidR="009D396F" w:rsidRPr="00163368" w:rsidRDefault="009D396F" w:rsidP="003903D4">
          <w:pPr>
            <w:tabs>
              <w:tab w:val="center" w:pos="4536"/>
              <w:tab w:val="right" w:pos="9072"/>
            </w:tabs>
            <w:rPr>
              <w:rFonts w:ascii="Century" w:hAnsi="Century"/>
              <w:sz w:val="8"/>
              <w:szCs w:val="8"/>
              <w:lang w:val="tr-TR"/>
            </w:rPr>
          </w:pPr>
        </w:p>
      </w:tc>
    </w:tr>
  </w:tbl>
  <w:p w14:paraId="7E789334" w14:textId="77777777" w:rsidR="00657BDD" w:rsidRPr="00163368" w:rsidRDefault="00657BDD" w:rsidP="009D396F">
    <w:pPr>
      <w:pStyle w:val="stBilgi"/>
      <w:rPr>
        <w:rFonts w:ascii="Century" w:hAnsi="Centur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80pt;height:745.2pt;flip:x;visibility:visible;mso-wrap-style:square" o:bullet="t">
        <v:imagedata r:id="rId1" o:title="mail"/>
      </v:shape>
    </w:pict>
  </w:numPicBullet>
  <w:numPicBullet w:numPicBulletId="1">
    <w:pict>
      <v:shape id="_x0000_i1035" type="#_x0000_t75" style="width:111pt;height:112.2pt;visibility:visible;mso-wrap-style:square" o:bullet="t">
        <v:imagedata r:id="rId2" o:title="orcid"/>
      </v:shape>
    </w:pict>
  </w:numPicBullet>
  <w:numPicBullet w:numPicBulletId="2">
    <w:pict>
      <v:shape id="_x0000_i1036" type="#_x0000_t75" style="width:111pt;height:112.2pt;visibility:visible;mso-wrap-style:square" o:bullet="t">
        <v:imagedata r:id="rId3" o:title=""/>
      </v:shape>
    </w:pict>
  </w:numPicBullet>
  <w:numPicBullet w:numPicBulletId="3">
    <w:pict>
      <v:shape id="_x0000_i1037" type="#_x0000_t75" style="width:63pt;height:63.6pt;visibility:visible;mso-wrap-style:square" o:bullet="t">
        <v:imagedata r:id="rId4" o:title=""/>
      </v:shape>
    </w:pict>
  </w:numPicBullet>
  <w:abstractNum w:abstractNumId="0" w15:restartNumberingAfterBreak="0">
    <w:nsid w:val="EDF84948"/>
    <w:multiLevelType w:val="singleLevel"/>
    <w:tmpl w:val="EDF84948"/>
    <w:lvl w:ilvl="0">
      <w:start w:val="1"/>
      <w:numFmt w:val="decimal"/>
      <w:lvlText w:val="[%1]"/>
      <w:lvlJc w:val="left"/>
    </w:lvl>
  </w:abstractNum>
  <w:abstractNum w:abstractNumId="1" w15:restartNumberingAfterBreak="0">
    <w:nsid w:val="00000001"/>
    <w:multiLevelType w:val="multilevel"/>
    <w:tmpl w:val="00000001"/>
    <w:name w:val="Numbering 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32C41886"/>
    <w:name w:val="Numbering 2"/>
    <w:lvl w:ilvl="0">
      <w:start w:val="1"/>
      <w:numFmt w:val="decimal"/>
      <w:pStyle w:val="KTTOCaption-table"/>
      <w:lvlText w:val="Tab.%1:"/>
      <w:lvlJc w:val="left"/>
      <w:pPr>
        <w:tabs>
          <w:tab w:val="num" w:pos="142"/>
        </w:tabs>
        <w:ind w:left="142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142"/>
        </w:tabs>
        <w:ind w:left="142" w:firstLine="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Numbering 3"/>
    <w:lvl w:ilvl="0">
      <w:start w:val="1"/>
      <w:numFmt w:val="decimal"/>
      <w:lvlText w:val="Fig. %1: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Numbering 4"/>
    <w:lvl w:ilvl="0">
      <w:start w:val="1"/>
      <w:numFmt w:val="decimal"/>
      <w:pStyle w:val="KTTOReferences"/>
      <w:lvlText w:val="[%1]"/>
      <w:lvlJc w:val="left"/>
      <w:pPr>
        <w:tabs>
          <w:tab w:val="num" w:pos="0"/>
        </w:tabs>
        <w:ind w:left="0" w:firstLine="0"/>
      </w:p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5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6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7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9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Numbering 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3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6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7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8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9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List 1"/>
    <w:lvl w:ilvl="0">
      <w:start w:val="1"/>
      <w:numFmt w:val="bullet"/>
      <w:pStyle w:val="KTTO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2A5208E0"/>
    <w:lvl w:ilvl="0">
      <w:start w:val="1"/>
      <w:numFmt w:val="decimal"/>
      <w:pStyle w:val="KTTOCaption-figure"/>
      <w:lvlText w:val="Fig. %1: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5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9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1B82732"/>
    <w:multiLevelType w:val="hybridMultilevel"/>
    <w:tmpl w:val="B89830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500D4"/>
    <w:multiLevelType w:val="multilevel"/>
    <w:tmpl w:val="56F6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4B8373D"/>
    <w:multiLevelType w:val="hybridMultilevel"/>
    <w:tmpl w:val="4906C2BC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D73A4"/>
    <w:multiLevelType w:val="hybridMultilevel"/>
    <w:tmpl w:val="C466F096"/>
    <w:lvl w:ilvl="0" w:tplc="8CA047C6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25" w:hanging="360"/>
      </w:pPr>
    </w:lvl>
    <w:lvl w:ilvl="2" w:tplc="041F001B" w:tentative="1">
      <w:start w:val="1"/>
      <w:numFmt w:val="lowerRoman"/>
      <w:lvlText w:val="%3."/>
      <w:lvlJc w:val="right"/>
      <w:pPr>
        <w:ind w:left="4545" w:hanging="180"/>
      </w:pPr>
    </w:lvl>
    <w:lvl w:ilvl="3" w:tplc="041F000F" w:tentative="1">
      <w:start w:val="1"/>
      <w:numFmt w:val="decimal"/>
      <w:lvlText w:val="%4."/>
      <w:lvlJc w:val="left"/>
      <w:pPr>
        <w:ind w:left="5265" w:hanging="360"/>
      </w:pPr>
    </w:lvl>
    <w:lvl w:ilvl="4" w:tplc="041F0019" w:tentative="1">
      <w:start w:val="1"/>
      <w:numFmt w:val="lowerLetter"/>
      <w:lvlText w:val="%5."/>
      <w:lvlJc w:val="left"/>
      <w:pPr>
        <w:ind w:left="5985" w:hanging="360"/>
      </w:pPr>
    </w:lvl>
    <w:lvl w:ilvl="5" w:tplc="041F001B" w:tentative="1">
      <w:start w:val="1"/>
      <w:numFmt w:val="lowerRoman"/>
      <w:lvlText w:val="%6."/>
      <w:lvlJc w:val="right"/>
      <w:pPr>
        <w:ind w:left="6705" w:hanging="180"/>
      </w:pPr>
    </w:lvl>
    <w:lvl w:ilvl="6" w:tplc="041F000F" w:tentative="1">
      <w:start w:val="1"/>
      <w:numFmt w:val="decimal"/>
      <w:lvlText w:val="%7."/>
      <w:lvlJc w:val="left"/>
      <w:pPr>
        <w:ind w:left="7425" w:hanging="360"/>
      </w:pPr>
    </w:lvl>
    <w:lvl w:ilvl="7" w:tplc="041F0019" w:tentative="1">
      <w:start w:val="1"/>
      <w:numFmt w:val="lowerLetter"/>
      <w:lvlText w:val="%8."/>
      <w:lvlJc w:val="left"/>
      <w:pPr>
        <w:ind w:left="8145" w:hanging="360"/>
      </w:pPr>
    </w:lvl>
    <w:lvl w:ilvl="8" w:tplc="041F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2" w15:restartNumberingAfterBreak="0">
    <w:nsid w:val="05A424A7"/>
    <w:multiLevelType w:val="hybridMultilevel"/>
    <w:tmpl w:val="FD3C995A"/>
    <w:lvl w:ilvl="0" w:tplc="451241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961D2E"/>
    <w:multiLevelType w:val="hybridMultilevel"/>
    <w:tmpl w:val="A0345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C3AE4"/>
    <w:multiLevelType w:val="hybridMultilevel"/>
    <w:tmpl w:val="2B3607F4"/>
    <w:lvl w:ilvl="0" w:tplc="651C77D2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A181A"/>
    <w:multiLevelType w:val="hybridMultilevel"/>
    <w:tmpl w:val="4AB098C6"/>
    <w:lvl w:ilvl="0" w:tplc="2AB6F8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296180"/>
    <w:multiLevelType w:val="hybridMultilevel"/>
    <w:tmpl w:val="E8DE4974"/>
    <w:lvl w:ilvl="0" w:tplc="CEDAFAD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B6D"/>
    <w:multiLevelType w:val="hybridMultilevel"/>
    <w:tmpl w:val="2BBAE97A"/>
    <w:lvl w:ilvl="0" w:tplc="895E5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CC08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1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4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0F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9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0A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0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4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4628B9"/>
    <w:multiLevelType w:val="hybridMultilevel"/>
    <w:tmpl w:val="DA3E00C4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D0835E2"/>
    <w:multiLevelType w:val="hybridMultilevel"/>
    <w:tmpl w:val="9E688780"/>
    <w:lvl w:ilvl="0" w:tplc="FB5C8DA4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125AE5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40E02"/>
    <w:multiLevelType w:val="hybridMultilevel"/>
    <w:tmpl w:val="378A06A6"/>
    <w:lvl w:ilvl="0" w:tplc="BE8A2BB4">
      <w:start w:val="1"/>
      <w:numFmt w:val="decimal"/>
      <w:lvlText w:val="[%1]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03A8"/>
    <w:multiLevelType w:val="hybridMultilevel"/>
    <w:tmpl w:val="F45AA242"/>
    <w:lvl w:ilvl="0" w:tplc="FB5C8D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5E5D"/>
    <w:multiLevelType w:val="hybridMultilevel"/>
    <w:tmpl w:val="1A5828D8"/>
    <w:lvl w:ilvl="0" w:tplc="DF925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FF75DD"/>
    <w:multiLevelType w:val="multilevel"/>
    <w:tmpl w:val="64E8740E"/>
    <w:lvl w:ilvl="0">
      <w:start w:val="1"/>
      <w:numFmt w:val="decimal"/>
      <w:pStyle w:val="KTTOTitle-1"/>
      <w:lvlText w:val="%1."/>
      <w:lvlJc w:val="left"/>
      <w:pPr>
        <w:tabs>
          <w:tab w:val="num" w:pos="35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KTTOTitle-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KTTOTitle-3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2A7F10"/>
    <w:multiLevelType w:val="multilevel"/>
    <w:tmpl w:val="25CC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3E690159"/>
    <w:multiLevelType w:val="multilevel"/>
    <w:tmpl w:val="96826328"/>
    <w:lvl w:ilvl="0">
      <w:start w:val="1"/>
      <w:numFmt w:val="decimal"/>
      <w:suff w:val="space"/>
      <w:lvlText w:val="%1."/>
      <w:lvlJc w:val="left"/>
      <w:pPr>
        <w:ind w:left="170" w:firstLine="68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3276BE6"/>
    <w:multiLevelType w:val="hybridMultilevel"/>
    <w:tmpl w:val="54AA9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9739D"/>
    <w:multiLevelType w:val="hybridMultilevel"/>
    <w:tmpl w:val="3E54A28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173DC"/>
    <w:multiLevelType w:val="hybridMultilevel"/>
    <w:tmpl w:val="72CEDC1C"/>
    <w:lvl w:ilvl="0" w:tplc="443AB2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4F1F0B"/>
    <w:multiLevelType w:val="hybridMultilevel"/>
    <w:tmpl w:val="1ACA33E8"/>
    <w:lvl w:ilvl="0" w:tplc="D96206C2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527A0"/>
    <w:multiLevelType w:val="hybridMultilevel"/>
    <w:tmpl w:val="6B0C39D8"/>
    <w:lvl w:ilvl="0" w:tplc="2EBC5982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3D306D3"/>
    <w:multiLevelType w:val="multilevel"/>
    <w:tmpl w:val="1DAA4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56EC6E67"/>
    <w:multiLevelType w:val="hybridMultilevel"/>
    <w:tmpl w:val="8EA82F1A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0502F5"/>
    <w:multiLevelType w:val="hybridMultilevel"/>
    <w:tmpl w:val="295C39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67438"/>
    <w:multiLevelType w:val="hybridMultilevel"/>
    <w:tmpl w:val="6C8A53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607D"/>
    <w:multiLevelType w:val="hybridMultilevel"/>
    <w:tmpl w:val="D77EA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40A70"/>
    <w:multiLevelType w:val="multilevel"/>
    <w:tmpl w:val="BBC87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857718"/>
    <w:multiLevelType w:val="hybridMultilevel"/>
    <w:tmpl w:val="32EE439E"/>
    <w:lvl w:ilvl="0" w:tplc="70443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CE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C1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86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44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27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E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2E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FA67EF0"/>
    <w:multiLevelType w:val="hybridMultilevel"/>
    <w:tmpl w:val="A40011F4"/>
    <w:lvl w:ilvl="0" w:tplc="448C383C">
      <w:start w:val="1"/>
      <w:numFmt w:val="decimal"/>
      <w:lvlText w:val="[%1]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F2967"/>
    <w:multiLevelType w:val="hybridMultilevel"/>
    <w:tmpl w:val="BA6419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E0911"/>
    <w:multiLevelType w:val="multilevel"/>
    <w:tmpl w:val="54D84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AA3187F"/>
    <w:multiLevelType w:val="hybridMultilevel"/>
    <w:tmpl w:val="1F44D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04E1C"/>
    <w:multiLevelType w:val="hybridMultilevel"/>
    <w:tmpl w:val="82904008"/>
    <w:lvl w:ilvl="0" w:tplc="E19A4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4F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A1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06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C0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44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60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4C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8A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24"/>
  </w:num>
  <w:num w:numId="6">
    <w:abstractNumId w:val="8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22"/>
  </w:num>
  <w:num w:numId="12">
    <w:abstractNumId w:val="1"/>
  </w:num>
  <w:num w:numId="13">
    <w:abstractNumId w:val="21"/>
  </w:num>
  <w:num w:numId="14">
    <w:abstractNumId w:val="33"/>
  </w:num>
  <w:num w:numId="15">
    <w:abstractNumId w:val="18"/>
  </w:num>
  <w:num w:numId="16">
    <w:abstractNumId w:val="14"/>
  </w:num>
  <w:num w:numId="17">
    <w:abstractNumId w:val="37"/>
  </w:num>
  <w:num w:numId="18">
    <w:abstractNumId w:val="11"/>
  </w:num>
  <w:num w:numId="19">
    <w:abstractNumId w:val="35"/>
  </w:num>
  <w:num w:numId="20">
    <w:abstractNumId w:val="40"/>
  </w:num>
  <w:num w:numId="21">
    <w:abstractNumId w:val="23"/>
  </w:num>
  <w:num w:numId="22">
    <w:abstractNumId w:val="39"/>
  </w:num>
  <w:num w:numId="23">
    <w:abstractNumId w:val="32"/>
  </w:num>
  <w:num w:numId="24">
    <w:abstractNumId w:val="0"/>
  </w:num>
  <w:num w:numId="25">
    <w:abstractNumId w:val="42"/>
  </w:num>
  <w:num w:numId="26">
    <w:abstractNumId w:val="20"/>
  </w:num>
  <w:num w:numId="27">
    <w:abstractNumId w:val="12"/>
  </w:num>
  <w:num w:numId="28">
    <w:abstractNumId w:val="28"/>
  </w:num>
  <w:num w:numId="29">
    <w:abstractNumId w:val="29"/>
  </w:num>
  <w:num w:numId="30">
    <w:abstractNumId w:val="16"/>
  </w:num>
  <w:num w:numId="31">
    <w:abstractNumId w:val="25"/>
  </w:num>
  <w:num w:numId="32">
    <w:abstractNumId w:val="15"/>
  </w:num>
  <w:num w:numId="33">
    <w:abstractNumId w:val="16"/>
  </w:num>
  <w:num w:numId="34">
    <w:abstractNumId w:val="1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0"/>
  </w:num>
  <w:num w:numId="38">
    <w:abstractNumId w:val="9"/>
  </w:num>
  <w:num w:numId="39">
    <w:abstractNumId w:val="36"/>
  </w:num>
  <w:num w:numId="40">
    <w:abstractNumId w:val="31"/>
  </w:num>
  <w:num w:numId="41">
    <w:abstractNumId w:val="41"/>
  </w:num>
  <w:num w:numId="42">
    <w:abstractNumId w:val="43"/>
  </w:num>
  <w:num w:numId="43">
    <w:abstractNumId w:val="38"/>
  </w:num>
  <w:num w:numId="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sTAyszA0tTQwMDJS0lEKTi0uzszPAykwrgUAT/S+lSwAAAA="/>
  </w:docVars>
  <w:rsids>
    <w:rsidRoot w:val="001D040C"/>
    <w:rsid w:val="00000DB7"/>
    <w:rsid w:val="000011A3"/>
    <w:rsid w:val="000014A0"/>
    <w:rsid w:val="00001B17"/>
    <w:rsid w:val="0000230B"/>
    <w:rsid w:val="00002892"/>
    <w:rsid w:val="0000659A"/>
    <w:rsid w:val="000076E2"/>
    <w:rsid w:val="00010DEF"/>
    <w:rsid w:val="0001167D"/>
    <w:rsid w:val="000141E1"/>
    <w:rsid w:val="00015469"/>
    <w:rsid w:val="000157A7"/>
    <w:rsid w:val="00015A71"/>
    <w:rsid w:val="0001624A"/>
    <w:rsid w:val="00017354"/>
    <w:rsid w:val="00020343"/>
    <w:rsid w:val="00022E47"/>
    <w:rsid w:val="00023161"/>
    <w:rsid w:val="000239E1"/>
    <w:rsid w:val="00024CDF"/>
    <w:rsid w:val="00024CF1"/>
    <w:rsid w:val="00026BBD"/>
    <w:rsid w:val="00026C06"/>
    <w:rsid w:val="00030DAA"/>
    <w:rsid w:val="00034D1E"/>
    <w:rsid w:val="00035429"/>
    <w:rsid w:val="00035C49"/>
    <w:rsid w:val="000362D3"/>
    <w:rsid w:val="00036FD9"/>
    <w:rsid w:val="00040191"/>
    <w:rsid w:val="00040453"/>
    <w:rsid w:val="000409E5"/>
    <w:rsid w:val="00040A6C"/>
    <w:rsid w:val="00040E83"/>
    <w:rsid w:val="000415E8"/>
    <w:rsid w:val="00042412"/>
    <w:rsid w:val="00043BBC"/>
    <w:rsid w:val="00043CEB"/>
    <w:rsid w:val="00044553"/>
    <w:rsid w:val="00045209"/>
    <w:rsid w:val="00045E5D"/>
    <w:rsid w:val="00046039"/>
    <w:rsid w:val="00047CD2"/>
    <w:rsid w:val="0005138A"/>
    <w:rsid w:val="00051643"/>
    <w:rsid w:val="0005170C"/>
    <w:rsid w:val="000518B2"/>
    <w:rsid w:val="0005242B"/>
    <w:rsid w:val="00056778"/>
    <w:rsid w:val="00056824"/>
    <w:rsid w:val="00061BE8"/>
    <w:rsid w:val="00063923"/>
    <w:rsid w:val="00064C3D"/>
    <w:rsid w:val="00066096"/>
    <w:rsid w:val="00070116"/>
    <w:rsid w:val="0007039F"/>
    <w:rsid w:val="00072395"/>
    <w:rsid w:val="00073CF8"/>
    <w:rsid w:val="00073F7D"/>
    <w:rsid w:val="00075338"/>
    <w:rsid w:val="00076524"/>
    <w:rsid w:val="00077104"/>
    <w:rsid w:val="0007722C"/>
    <w:rsid w:val="0007743D"/>
    <w:rsid w:val="00080388"/>
    <w:rsid w:val="00080DEE"/>
    <w:rsid w:val="00081CDC"/>
    <w:rsid w:val="00082466"/>
    <w:rsid w:val="00082E3E"/>
    <w:rsid w:val="00083119"/>
    <w:rsid w:val="00083EA3"/>
    <w:rsid w:val="00085160"/>
    <w:rsid w:val="00085249"/>
    <w:rsid w:val="000854D0"/>
    <w:rsid w:val="000862E0"/>
    <w:rsid w:val="00086860"/>
    <w:rsid w:val="00090D5A"/>
    <w:rsid w:val="000913FC"/>
    <w:rsid w:val="0009250F"/>
    <w:rsid w:val="000939A4"/>
    <w:rsid w:val="00094718"/>
    <w:rsid w:val="00096062"/>
    <w:rsid w:val="000A4E83"/>
    <w:rsid w:val="000A540C"/>
    <w:rsid w:val="000A5BFC"/>
    <w:rsid w:val="000A6627"/>
    <w:rsid w:val="000A76D0"/>
    <w:rsid w:val="000B0532"/>
    <w:rsid w:val="000B1D68"/>
    <w:rsid w:val="000B273E"/>
    <w:rsid w:val="000B3846"/>
    <w:rsid w:val="000B43B0"/>
    <w:rsid w:val="000B4679"/>
    <w:rsid w:val="000B6554"/>
    <w:rsid w:val="000B7664"/>
    <w:rsid w:val="000B7E61"/>
    <w:rsid w:val="000C0081"/>
    <w:rsid w:val="000C357B"/>
    <w:rsid w:val="000C40D3"/>
    <w:rsid w:val="000C420C"/>
    <w:rsid w:val="000C5AAA"/>
    <w:rsid w:val="000C6E02"/>
    <w:rsid w:val="000D4306"/>
    <w:rsid w:val="000D648B"/>
    <w:rsid w:val="000D7B9D"/>
    <w:rsid w:val="000D7DA4"/>
    <w:rsid w:val="000E02AF"/>
    <w:rsid w:val="000E07A7"/>
    <w:rsid w:val="000E1741"/>
    <w:rsid w:val="000E1F00"/>
    <w:rsid w:val="000E4F3B"/>
    <w:rsid w:val="000E530A"/>
    <w:rsid w:val="000E5514"/>
    <w:rsid w:val="000E6A58"/>
    <w:rsid w:val="000E751D"/>
    <w:rsid w:val="000E7961"/>
    <w:rsid w:val="000E7E1C"/>
    <w:rsid w:val="000E7ED9"/>
    <w:rsid w:val="000F1BAE"/>
    <w:rsid w:val="000F4D92"/>
    <w:rsid w:val="000F7164"/>
    <w:rsid w:val="000F71EE"/>
    <w:rsid w:val="000F7DC7"/>
    <w:rsid w:val="000F7FEA"/>
    <w:rsid w:val="00101326"/>
    <w:rsid w:val="00101E55"/>
    <w:rsid w:val="00103073"/>
    <w:rsid w:val="00103C0F"/>
    <w:rsid w:val="00104961"/>
    <w:rsid w:val="00104C6D"/>
    <w:rsid w:val="0010577B"/>
    <w:rsid w:val="001059BD"/>
    <w:rsid w:val="00111344"/>
    <w:rsid w:val="001116B1"/>
    <w:rsid w:val="00111BF7"/>
    <w:rsid w:val="001125BA"/>
    <w:rsid w:val="00114D19"/>
    <w:rsid w:val="001163A2"/>
    <w:rsid w:val="00117967"/>
    <w:rsid w:val="0012078D"/>
    <w:rsid w:val="00122528"/>
    <w:rsid w:val="00123538"/>
    <w:rsid w:val="0013030A"/>
    <w:rsid w:val="00132354"/>
    <w:rsid w:val="00132C1D"/>
    <w:rsid w:val="00133739"/>
    <w:rsid w:val="00133FE1"/>
    <w:rsid w:val="001344DB"/>
    <w:rsid w:val="001358E8"/>
    <w:rsid w:val="00136152"/>
    <w:rsid w:val="00137C80"/>
    <w:rsid w:val="001403E2"/>
    <w:rsid w:val="00140B3F"/>
    <w:rsid w:val="00142462"/>
    <w:rsid w:val="0014398F"/>
    <w:rsid w:val="0014791C"/>
    <w:rsid w:val="0015190B"/>
    <w:rsid w:val="00151D47"/>
    <w:rsid w:val="00151E05"/>
    <w:rsid w:val="00152168"/>
    <w:rsid w:val="00153128"/>
    <w:rsid w:val="00154085"/>
    <w:rsid w:val="00154BC7"/>
    <w:rsid w:val="00156BE0"/>
    <w:rsid w:val="00157B6B"/>
    <w:rsid w:val="00162C84"/>
    <w:rsid w:val="00163368"/>
    <w:rsid w:val="00163F71"/>
    <w:rsid w:val="00164A49"/>
    <w:rsid w:val="001651E2"/>
    <w:rsid w:val="00170887"/>
    <w:rsid w:val="00170EB0"/>
    <w:rsid w:val="00171096"/>
    <w:rsid w:val="001725BB"/>
    <w:rsid w:val="001729E6"/>
    <w:rsid w:val="001738EF"/>
    <w:rsid w:val="00174549"/>
    <w:rsid w:val="00174F35"/>
    <w:rsid w:val="00176270"/>
    <w:rsid w:val="00180014"/>
    <w:rsid w:val="001804B1"/>
    <w:rsid w:val="00181452"/>
    <w:rsid w:val="00185782"/>
    <w:rsid w:val="00185C67"/>
    <w:rsid w:val="001879E4"/>
    <w:rsid w:val="0019003B"/>
    <w:rsid w:val="001923F8"/>
    <w:rsid w:val="0019254A"/>
    <w:rsid w:val="001951C0"/>
    <w:rsid w:val="001965C1"/>
    <w:rsid w:val="0019727A"/>
    <w:rsid w:val="00197B33"/>
    <w:rsid w:val="001A2C6F"/>
    <w:rsid w:val="001A3071"/>
    <w:rsid w:val="001A4BAE"/>
    <w:rsid w:val="001A4E11"/>
    <w:rsid w:val="001A53EA"/>
    <w:rsid w:val="001B0372"/>
    <w:rsid w:val="001B2BD9"/>
    <w:rsid w:val="001B32CD"/>
    <w:rsid w:val="001B4788"/>
    <w:rsid w:val="001B4A2C"/>
    <w:rsid w:val="001B56FF"/>
    <w:rsid w:val="001B60CE"/>
    <w:rsid w:val="001B77FB"/>
    <w:rsid w:val="001C2616"/>
    <w:rsid w:val="001C2CC1"/>
    <w:rsid w:val="001C2CD0"/>
    <w:rsid w:val="001C3C7E"/>
    <w:rsid w:val="001C69A5"/>
    <w:rsid w:val="001D040C"/>
    <w:rsid w:val="001D2046"/>
    <w:rsid w:val="001D2FD6"/>
    <w:rsid w:val="001D3BBF"/>
    <w:rsid w:val="001D4E8C"/>
    <w:rsid w:val="001D4EBE"/>
    <w:rsid w:val="001D5986"/>
    <w:rsid w:val="001D5F90"/>
    <w:rsid w:val="001D74CF"/>
    <w:rsid w:val="001D7A84"/>
    <w:rsid w:val="001E0133"/>
    <w:rsid w:val="001E03E1"/>
    <w:rsid w:val="001E0511"/>
    <w:rsid w:val="001E0916"/>
    <w:rsid w:val="001E3A36"/>
    <w:rsid w:val="001E4373"/>
    <w:rsid w:val="001E69E4"/>
    <w:rsid w:val="001E6B9D"/>
    <w:rsid w:val="001E7A5F"/>
    <w:rsid w:val="001E7FF4"/>
    <w:rsid w:val="001F0241"/>
    <w:rsid w:val="001F0E73"/>
    <w:rsid w:val="001F3BB0"/>
    <w:rsid w:val="001F47B3"/>
    <w:rsid w:val="001F4866"/>
    <w:rsid w:val="001F53F3"/>
    <w:rsid w:val="001F57AC"/>
    <w:rsid w:val="001F6255"/>
    <w:rsid w:val="001F64E4"/>
    <w:rsid w:val="001F7096"/>
    <w:rsid w:val="001F797A"/>
    <w:rsid w:val="002016A6"/>
    <w:rsid w:val="002102F9"/>
    <w:rsid w:val="00210A14"/>
    <w:rsid w:val="002136E8"/>
    <w:rsid w:val="00213A93"/>
    <w:rsid w:val="002149A9"/>
    <w:rsid w:val="00214F09"/>
    <w:rsid w:val="00216F6C"/>
    <w:rsid w:val="002171CA"/>
    <w:rsid w:val="00217596"/>
    <w:rsid w:val="0022290A"/>
    <w:rsid w:val="0022295F"/>
    <w:rsid w:val="00224FD4"/>
    <w:rsid w:val="00225501"/>
    <w:rsid w:val="00226319"/>
    <w:rsid w:val="002279FD"/>
    <w:rsid w:val="0023025E"/>
    <w:rsid w:val="002312A0"/>
    <w:rsid w:val="00231AB0"/>
    <w:rsid w:val="00231F04"/>
    <w:rsid w:val="00232DA7"/>
    <w:rsid w:val="00233602"/>
    <w:rsid w:val="00235129"/>
    <w:rsid w:val="002356AA"/>
    <w:rsid w:val="00235E5A"/>
    <w:rsid w:val="0023727B"/>
    <w:rsid w:val="002378E2"/>
    <w:rsid w:val="00237B08"/>
    <w:rsid w:val="0024404C"/>
    <w:rsid w:val="002457B9"/>
    <w:rsid w:val="00245AC3"/>
    <w:rsid w:val="0024668A"/>
    <w:rsid w:val="00247CEE"/>
    <w:rsid w:val="00250AF2"/>
    <w:rsid w:val="00252DBB"/>
    <w:rsid w:val="00253064"/>
    <w:rsid w:val="00254CE0"/>
    <w:rsid w:val="002563A7"/>
    <w:rsid w:val="00260965"/>
    <w:rsid w:val="00263E9D"/>
    <w:rsid w:val="00264904"/>
    <w:rsid w:val="00264A86"/>
    <w:rsid w:val="0026752B"/>
    <w:rsid w:val="002676BB"/>
    <w:rsid w:val="002704D1"/>
    <w:rsid w:val="002709DC"/>
    <w:rsid w:val="00274C06"/>
    <w:rsid w:val="00275FEB"/>
    <w:rsid w:val="002770AF"/>
    <w:rsid w:val="00281B4C"/>
    <w:rsid w:val="00283721"/>
    <w:rsid w:val="00283BD2"/>
    <w:rsid w:val="002854A8"/>
    <w:rsid w:val="00291DE3"/>
    <w:rsid w:val="002940AF"/>
    <w:rsid w:val="00294EF2"/>
    <w:rsid w:val="00294F3A"/>
    <w:rsid w:val="0029502B"/>
    <w:rsid w:val="00295E90"/>
    <w:rsid w:val="00296440"/>
    <w:rsid w:val="002967C1"/>
    <w:rsid w:val="002A01CE"/>
    <w:rsid w:val="002A0537"/>
    <w:rsid w:val="002A2634"/>
    <w:rsid w:val="002A6093"/>
    <w:rsid w:val="002A69BA"/>
    <w:rsid w:val="002A6DD1"/>
    <w:rsid w:val="002A75D9"/>
    <w:rsid w:val="002A7FBA"/>
    <w:rsid w:val="002B1A41"/>
    <w:rsid w:val="002B1BA7"/>
    <w:rsid w:val="002B2CEA"/>
    <w:rsid w:val="002B4109"/>
    <w:rsid w:val="002B4238"/>
    <w:rsid w:val="002B77F0"/>
    <w:rsid w:val="002B7C9D"/>
    <w:rsid w:val="002B7D66"/>
    <w:rsid w:val="002C4EE8"/>
    <w:rsid w:val="002C6358"/>
    <w:rsid w:val="002C6B18"/>
    <w:rsid w:val="002D009F"/>
    <w:rsid w:val="002D04F4"/>
    <w:rsid w:val="002D0D7C"/>
    <w:rsid w:val="002D0FFA"/>
    <w:rsid w:val="002D182E"/>
    <w:rsid w:val="002D2E62"/>
    <w:rsid w:val="002D41C3"/>
    <w:rsid w:val="002D5376"/>
    <w:rsid w:val="002D61D0"/>
    <w:rsid w:val="002D67E9"/>
    <w:rsid w:val="002D6C9A"/>
    <w:rsid w:val="002D7072"/>
    <w:rsid w:val="002D7EA4"/>
    <w:rsid w:val="002E0248"/>
    <w:rsid w:val="002E0808"/>
    <w:rsid w:val="002E20F7"/>
    <w:rsid w:val="002E30CD"/>
    <w:rsid w:val="002E314D"/>
    <w:rsid w:val="002E36CE"/>
    <w:rsid w:val="002E3A37"/>
    <w:rsid w:val="002E5726"/>
    <w:rsid w:val="002E593C"/>
    <w:rsid w:val="002E60C0"/>
    <w:rsid w:val="002F0205"/>
    <w:rsid w:val="002F0AF1"/>
    <w:rsid w:val="002F22B4"/>
    <w:rsid w:val="002F22DA"/>
    <w:rsid w:val="002F2A54"/>
    <w:rsid w:val="002F30EE"/>
    <w:rsid w:val="002F3109"/>
    <w:rsid w:val="002F333C"/>
    <w:rsid w:val="002F347C"/>
    <w:rsid w:val="002F621F"/>
    <w:rsid w:val="002F662D"/>
    <w:rsid w:val="00300ACD"/>
    <w:rsid w:val="00301220"/>
    <w:rsid w:val="00301616"/>
    <w:rsid w:val="00303B9C"/>
    <w:rsid w:val="0030490A"/>
    <w:rsid w:val="00311480"/>
    <w:rsid w:val="003115F9"/>
    <w:rsid w:val="00312D6B"/>
    <w:rsid w:val="003135BF"/>
    <w:rsid w:val="0031666B"/>
    <w:rsid w:val="003168C9"/>
    <w:rsid w:val="003176EA"/>
    <w:rsid w:val="00321B54"/>
    <w:rsid w:val="00324D62"/>
    <w:rsid w:val="003254AF"/>
    <w:rsid w:val="00326831"/>
    <w:rsid w:val="00326A81"/>
    <w:rsid w:val="003272F5"/>
    <w:rsid w:val="00327C28"/>
    <w:rsid w:val="00331437"/>
    <w:rsid w:val="00331602"/>
    <w:rsid w:val="00331CE3"/>
    <w:rsid w:val="00331D48"/>
    <w:rsid w:val="00332E08"/>
    <w:rsid w:val="003337B9"/>
    <w:rsid w:val="00334382"/>
    <w:rsid w:val="00335385"/>
    <w:rsid w:val="00337B3C"/>
    <w:rsid w:val="00337D01"/>
    <w:rsid w:val="00340960"/>
    <w:rsid w:val="003438A8"/>
    <w:rsid w:val="00343C96"/>
    <w:rsid w:val="00344934"/>
    <w:rsid w:val="00344DEE"/>
    <w:rsid w:val="00345D94"/>
    <w:rsid w:val="00346CC0"/>
    <w:rsid w:val="003505C9"/>
    <w:rsid w:val="00351A01"/>
    <w:rsid w:val="0035590E"/>
    <w:rsid w:val="00356947"/>
    <w:rsid w:val="00356FBE"/>
    <w:rsid w:val="00356FE0"/>
    <w:rsid w:val="00357809"/>
    <w:rsid w:val="003605FE"/>
    <w:rsid w:val="003617FF"/>
    <w:rsid w:val="003627C2"/>
    <w:rsid w:val="003644BE"/>
    <w:rsid w:val="00364B8B"/>
    <w:rsid w:val="00364E19"/>
    <w:rsid w:val="00365E65"/>
    <w:rsid w:val="00366A89"/>
    <w:rsid w:val="00370718"/>
    <w:rsid w:val="00371807"/>
    <w:rsid w:val="00372843"/>
    <w:rsid w:val="003732A4"/>
    <w:rsid w:val="0037355C"/>
    <w:rsid w:val="003747E1"/>
    <w:rsid w:val="00377F08"/>
    <w:rsid w:val="0038072D"/>
    <w:rsid w:val="003820ED"/>
    <w:rsid w:val="003825F3"/>
    <w:rsid w:val="00382A5C"/>
    <w:rsid w:val="00384D81"/>
    <w:rsid w:val="00386A2C"/>
    <w:rsid w:val="00386BE1"/>
    <w:rsid w:val="003903D4"/>
    <w:rsid w:val="003939E0"/>
    <w:rsid w:val="00393CA6"/>
    <w:rsid w:val="00394356"/>
    <w:rsid w:val="00396CDE"/>
    <w:rsid w:val="00397681"/>
    <w:rsid w:val="003A05FD"/>
    <w:rsid w:val="003A143E"/>
    <w:rsid w:val="003A26D5"/>
    <w:rsid w:val="003A4DA1"/>
    <w:rsid w:val="003A5AD3"/>
    <w:rsid w:val="003A62A8"/>
    <w:rsid w:val="003A6D71"/>
    <w:rsid w:val="003A7361"/>
    <w:rsid w:val="003B2581"/>
    <w:rsid w:val="003B26A1"/>
    <w:rsid w:val="003B2EEB"/>
    <w:rsid w:val="003B50D2"/>
    <w:rsid w:val="003B6C1D"/>
    <w:rsid w:val="003B6C74"/>
    <w:rsid w:val="003C0FA7"/>
    <w:rsid w:val="003C279E"/>
    <w:rsid w:val="003C3D20"/>
    <w:rsid w:val="003C4460"/>
    <w:rsid w:val="003C513F"/>
    <w:rsid w:val="003C604D"/>
    <w:rsid w:val="003C7016"/>
    <w:rsid w:val="003C78D5"/>
    <w:rsid w:val="003C7923"/>
    <w:rsid w:val="003D278D"/>
    <w:rsid w:val="003D3503"/>
    <w:rsid w:val="003D425B"/>
    <w:rsid w:val="003D7FA9"/>
    <w:rsid w:val="003E0538"/>
    <w:rsid w:val="003E26E4"/>
    <w:rsid w:val="003E30C5"/>
    <w:rsid w:val="003E355E"/>
    <w:rsid w:val="003E3914"/>
    <w:rsid w:val="003E44AB"/>
    <w:rsid w:val="003E4EEA"/>
    <w:rsid w:val="003F03C7"/>
    <w:rsid w:val="003F1E26"/>
    <w:rsid w:val="003F24DB"/>
    <w:rsid w:val="003F2FD7"/>
    <w:rsid w:val="003F33CC"/>
    <w:rsid w:val="003F44D1"/>
    <w:rsid w:val="003F5685"/>
    <w:rsid w:val="003F6A2F"/>
    <w:rsid w:val="00404A00"/>
    <w:rsid w:val="00405CC6"/>
    <w:rsid w:val="00407304"/>
    <w:rsid w:val="00407C17"/>
    <w:rsid w:val="0041078A"/>
    <w:rsid w:val="00413390"/>
    <w:rsid w:val="0041716E"/>
    <w:rsid w:val="00417E18"/>
    <w:rsid w:val="004201B7"/>
    <w:rsid w:val="004202CE"/>
    <w:rsid w:val="004202F7"/>
    <w:rsid w:val="00420F56"/>
    <w:rsid w:val="00421129"/>
    <w:rsid w:val="00422598"/>
    <w:rsid w:val="004236C8"/>
    <w:rsid w:val="0042375C"/>
    <w:rsid w:val="00424FE8"/>
    <w:rsid w:val="00425545"/>
    <w:rsid w:val="004256AD"/>
    <w:rsid w:val="00427797"/>
    <w:rsid w:val="00431292"/>
    <w:rsid w:val="0043205A"/>
    <w:rsid w:val="00433648"/>
    <w:rsid w:val="00435E23"/>
    <w:rsid w:val="00436B82"/>
    <w:rsid w:val="0043749E"/>
    <w:rsid w:val="0044271B"/>
    <w:rsid w:val="004446AD"/>
    <w:rsid w:val="00447159"/>
    <w:rsid w:val="00447492"/>
    <w:rsid w:val="00447BC8"/>
    <w:rsid w:val="0045096E"/>
    <w:rsid w:val="00450B5D"/>
    <w:rsid w:val="0045174D"/>
    <w:rsid w:val="0045280C"/>
    <w:rsid w:val="00453B45"/>
    <w:rsid w:val="0045478F"/>
    <w:rsid w:val="00455D1F"/>
    <w:rsid w:val="00460AF8"/>
    <w:rsid w:val="004618AA"/>
    <w:rsid w:val="00462E1E"/>
    <w:rsid w:val="00464732"/>
    <w:rsid w:val="00465038"/>
    <w:rsid w:val="004670F5"/>
    <w:rsid w:val="00470246"/>
    <w:rsid w:val="004719DD"/>
    <w:rsid w:val="00472503"/>
    <w:rsid w:val="00472577"/>
    <w:rsid w:val="00474DB9"/>
    <w:rsid w:val="004767BF"/>
    <w:rsid w:val="004771D4"/>
    <w:rsid w:val="00477FD1"/>
    <w:rsid w:val="00480349"/>
    <w:rsid w:val="00482149"/>
    <w:rsid w:val="004828AE"/>
    <w:rsid w:val="00482EC2"/>
    <w:rsid w:val="004840C2"/>
    <w:rsid w:val="00484DD2"/>
    <w:rsid w:val="004854CE"/>
    <w:rsid w:val="0048624E"/>
    <w:rsid w:val="00487C98"/>
    <w:rsid w:val="00490CC4"/>
    <w:rsid w:val="00491877"/>
    <w:rsid w:val="00491E7C"/>
    <w:rsid w:val="0049240B"/>
    <w:rsid w:val="00495A01"/>
    <w:rsid w:val="00497229"/>
    <w:rsid w:val="004A00F2"/>
    <w:rsid w:val="004A7034"/>
    <w:rsid w:val="004A7BD4"/>
    <w:rsid w:val="004B01AB"/>
    <w:rsid w:val="004B1E78"/>
    <w:rsid w:val="004B3C23"/>
    <w:rsid w:val="004B4F5E"/>
    <w:rsid w:val="004B60E2"/>
    <w:rsid w:val="004B624B"/>
    <w:rsid w:val="004C3853"/>
    <w:rsid w:val="004C54F7"/>
    <w:rsid w:val="004C5C97"/>
    <w:rsid w:val="004C7121"/>
    <w:rsid w:val="004C72AB"/>
    <w:rsid w:val="004C7B48"/>
    <w:rsid w:val="004D0B92"/>
    <w:rsid w:val="004D0CAA"/>
    <w:rsid w:val="004D1D05"/>
    <w:rsid w:val="004D27C7"/>
    <w:rsid w:val="004D4BC9"/>
    <w:rsid w:val="004D5A89"/>
    <w:rsid w:val="004E066C"/>
    <w:rsid w:val="004E1A51"/>
    <w:rsid w:val="004E1CF6"/>
    <w:rsid w:val="004E2E3D"/>
    <w:rsid w:val="004E399E"/>
    <w:rsid w:val="004E69B6"/>
    <w:rsid w:val="004E69C8"/>
    <w:rsid w:val="004E6BD5"/>
    <w:rsid w:val="004F0527"/>
    <w:rsid w:val="004F0E44"/>
    <w:rsid w:val="004F1744"/>
    <w:rsid w:val="004F253A"/>
    <w:rsid w:val="004F2994"/>
    <w:rsid w:val="004F5EEB"/>
    <w:rsid w:val="004F705B"/>
    <w:rsid w:val="005016F5"/>
    <w:rsid w:val="00502AF3"/>
    <w:rsid w:val="00503D9B"/>
    <w:rsid w:val="0050470D"/>
    <w:rsid w:val="00505CB7"/>
    <w:rsid w:val="00506971"/>
    <w:rsid w:val="00507557"/>
    <w:rsid w:val="00511BC1"/>
    <w:rsid w:val="00515EE9"/>
    <w:rsid w:val="0051607B"/>
    <w:rsid w:val="005206A3"/>
    <w:rsid w:val="00520AFC"/>
    <w:rsid w:val="005225BC"/>
    <w:rsid w:val="005231C8"/>
    <w:rsid w:val="00524838"/>
    <w:rsid w:val="00527205"/>
    <w:rsid w:val="0053096F"/>
    <w:rsid w:val="00530E0B"/>
    <w:rsid w:val="00531C86"/>
    <w:rsid w:val="00532530"/>
    <w:rsid w:val="005328E1"/>
    <w:rsid w:val="00534458"/>
    <w:rsid w:val="005353E4"/>
    <w:rsid w:val="005369F9"/>
    <w:rsid w:val="00536FFE"/>
    <w:rsid w:val="00537137"/>
    <w:rsid w:val="00537EE1"/>
    <w:rsid w:val="00543FE5"/>
    <w:rsid w:val="00544297"/>
    <w:rsid w:val="005462CB"/>
    <w:rsid w:val="005477C5"/>
    <w:rsid w:val="00550153"/>
    <w:rsid w:val="005524F5"/>
    <w:rsid w:val="00554051"/>
    <w:rsid w:val="00556431"/>
    <w:rsid w:val="00556512"/>
    <w:rsid w:val="005572F4"/>
    <w:rsid w:val="005605BB"/>
    <w:rsid w:val="005627B3"/>
    <w:rsid w:val="005632D7"/>
    <w:rsid w:val="005642FF"/>
    <w:rsid w:val="0056439B"/>
    <w:rsid w:val="005654B3"/>
    <w:rsid w:val="005658A3"/>
    <w:rsid w:val="00566103"/>
    <w:rsid w:val="00566950"/>
    <w:rsid w:val="0056708E"/>
    <w:rsid w:val="005707CB"/>
    <w:rsid w:val="00572907"/>
    <w:rsid w:val="00573088"/>
    <w:rsid w:val="00575085"/>
    <w:rsid w:val="00581E7D"/>
    <w:rsid w:val="00583164"/>
    <w:rsid w:val="0058383A"/>
    <w:rsid w:val="00583B03"/>
    <w:rsid w:val="005847BB"/>
    <w:rsid w:val="00584BDA"/>
    <w:rsid w:val="005851A8"/>
    <w:rsid w:val="00586079"/>
    <w:rsid w:val="00586A5E"/>
    <w:rsid w:val="00590E7E"/>
    <w:rsid w:val="00590FA7"/>
    <w:rsid w:val="005915B5"/>
    <w:rsid w:val="0059265A"/>
    <w:rsid w:val="005929FE"/>
    <w:rsid w:val="00592F79"/>
    <w:rsid w:val="0059346D"/>
    <w:rsid w:val="0059386C"/>
    <w:rsid w:val="00594CCF"/>
    <w:rsid w:val="00595897"/>
    <w:rsid w:val="00596F37"/>
    <w:rsid w:val="00597229"/>
    <w:rsid w:val="00597658"/>
    <w:rsid w:val="0059791D"/>
    <w:rsid w:val="005A1C56"/>
    <w:rsid w:val="005A2594"/>
    <w:rsid w:val="005A2A32"/>
    <w:rsid w:val="005A36C8"/>
    <w:rsid w:val="005A45EA"/>
    <w:rsid w:val="005A4927"/>
    <w:rsid w:val="005A6D22"/>
    <w:rsid w:val="005B03A0"/>
    <w:rsid w:val="005B0456"/>
    <w:rsid w:val="005B3293"/>
    <w:rsid w:val="005B344B"/>
    <w:rsid w:val="005B42DC"/>
    <w:rsid w:val="005B4360"/>
    <w:rsid w:val="005B48C2"/>
    <w:rsid w:val="005B6274"/>
    <w:rsid w:val="005C01AF"/>
    <w:rsid w:val="005C0B01"/>
    <w:rsid w:val="005C0E31"/>
    <w:rsid w:val="005C18F6"/>
    <w:rsid w:val="005C308B"/>
    <w:rsid w:val="005C539A"/>
    <w:rsid w:val="005C5B75"/>
    <w:rsid w:val="005D07D6"/>
    <w:rsid w:val="005D0C56"/>
    <w:rsid w:val="005D1904"/>
    <w:rsid w:val="005D24F0"/>
    <w:rsid w:val="005D2E40"/>
    <w:rsid w:val="005D4760"/>
    <w:rsid w:val="005D486B"/>
    <w:rsid w:val="005D5617"/>
    <w:rsid w:val="005D6CED"/>
    <w:rsid w:val="005D7CF2"/>
    <w:rsid w:val="005E0217"/>
    <w:rsid w:val="005E091A"/>
    <w:rsid w:val="005E24C1"/>
    <w:rsid w:val="005E3B3B"/>
    <w:rsid w:val="005E3C32"/>
    <w:rsid w:val="005E4AE4"/>
    <w:rsid w:val="005E4B7F"/>
    <w:rsid w:val="005E7D95"/>
    <w:rsid w:val="005F15C6"/>
    <w:rsid w:val="005F2D5A"/>
    <w:rsid w:val="005F397E"/>
    <w:rsid w:val="005F3AF5"/>
    <w:rsid w:val="005F3E73"/>
    <w:rsid w:val="00600010"/>
    <w:rsid w:val="0060484B"/>
    <w:rsid w:val="00607CCA"/>
    <w:rsid w:val="00610323"/>
    <w:rsid w:val="00611385"/>
    <w:rsid w:val="00612728"/>
    <w:rsid w:val="00612D41"/>
    <w:rsid w:val="00613D4A"/>
    <w:rsid w:val="006178A0"/>
    <w:rsid w:val="00621DC8"/>
    <w:rsid w:val="00621FB2"/>
    <w:rsid w:val="00624E0C"/>
    <w:rsid w:val="00625366"/>
    <w:rsid w:val="006269C9"/>
    <w:rsid w:val="00632FDF"/>
    <w:rsid w:val="00634376"/>
    <w:rsid w:val="00634E7B"/>
    <w:rsid w:val="00634F16"/>
    <w:rsid w:val="006366FD"/>
    <w:rsid w:val="006375D8"/>
    <w:rsid w:val="00637BA1"/>
    <w:rsid w:val="006410A6"/>
    <w:rsid w:val="00641EF3"/>
    <w:rsid w:val="00643619"/>
    <w:rsid w:val="00647227"/>
    <w:rsid w:val="00647C2F"/>
    <w:rsid w:val="00647E34"/>
    <w:rsid w:val="006512E1"/>
    <w:rsid w:val="00652998"/>
    <w:rsid w:val="00652DAF"/>
    <w:rsid w:val="00653623"/>
    <w:rsid w:val="00653943"/>
    <w:rsid w:val="00654A2D"/>
    <w:rsid w:val="0065578A"/>
    <w:rsid w:val="00656C83"/>
    <w:rsid w:val="006579C9"/>
    <w:rsid w:val="00657BDD"/>
    <w:rsid w:val="00663B3B"/>
    <w:rsid w:val="00663BCB"/>
    <w:rsid w:val="00663C84"/>
    <w:rsid w:val="00666218"/>
    <w:rsid w:val="00667473"/>
    <w:rsid w:val="0066791C"/>
    <w:rsid w:val="00667DD5"/>
    <w:rsid w:val="00672A1D"/>
    <w:rsid w:val="00672BC0"/>
    <w:rsid w:val="00673DF0"/>
    <w:rsid w:val="00681173"/>
    <w:rsid w:val="0068119E"/>
    <w:rsid w:val="00681C6E"/>
    <w:rsid w:val="00681F28"/>
    <w:rsid w:val="00682738"/>
    <w:rsid w:val="00683DA4"/>
    <w:rsid w:val="0068583E"/>
    <w:rsid w:val="00686511"/>
    <w:rsid w:val="00691912"/>
    <w:rsid w:val="00693613"/>
    <w:rsid w:val="00694E26"/>
    <w:rsid w:val="00694E27"/>
    <w:rsid w:val="00695697"/>
    <w:rsid w:val="00695AA7"/>
    <w:rsid w:val="00696B10"/>
    <w:rsid w:val="00697FE1"/>
    <w:rsid w:val="006A12BA"/>
    <w:rsid w:val="006A402E"/>
    <w:rsid w:val="006B11B1"/>
    <w:rsid w:val="006B1E59"/>
    <w:rsid w:val="006B274D"/>
    <w:rsid w:val="006B2FB5"/>
    <w:rsid w:val="006B46F6"/>
    <w:rsid w:val="006B4EA4"/>
    <w:rsid w:val="006B59B5"/>
    <w:rsid w:val="006C046C"/>
    <w:rsid w:val="006C2822"/>
    <w:rsid w:val="006C3156"/>
    <w:rsid w:val="006C38B8"/>
    <w:rsid w:val="006C4C2B"/>
    <w:rsid w:val="006C5336"/>
    <w:rsid w:val="006C6766"/>
    <w:rsid w:val="006D3210"/>
    <w:rsid w:val="006D405C"/>
    <w:rsid w:val="006D4A3A"/>
    <w:rsid w:val="006D68DE"/>
    <w:rsid w:val="006E0195"/>
    <w:rsid w:val="006E0869"/>
    <w:rsid w:val="006E109C"/>
    <w:rsid w:val="006E1268"/>
    <w:rsid w:val="006E18B9"/>
    <w:rsid w:val="006E1E8E"/>
    <w:rsid w:val="006E367D"/>
    <w:rsid w:val="006E3AC9"/>
    <w:rsid w:val="006E3EC9"/>
    <w:rsid w:val="006E4410"/>
    <w:rsid w:val="006E4C50"/>
    <w:rsid w:val="006E50CE"/>
    <w:rsid w:val="006E67D3"/>
    <w:rsid w:val="006F1D19"/>
    <w:rsid w:val="006F2082"/>
    <w:rsid w:val="006F29C0"/>
    <w:rsid w:val="006F2FA8"/>
    <w:rsid w:val="006F4A55"/>
    <w:rsid w:val="006F64D2"/>
    <w:rsid w:val="006F70A4"/>
    <w:rsid w:val="00701397"/>
    <w:rsid w:val="007034B4"/>
    <w:rsid w:val="00703E36"/>
    <w:rsid w:val="007044FD"/>
    <w:rsid w:val="00705DAB"/>
    <w:rsid w:val="007073AB"/>
    <w:rsid w:val="007101BC"/>
    <w:rsid w:val="0071195E"/>
    <w:rsid w:val="007120D9"/>
    <w:rsid w:val="00712D4B"/>
    <w:rsid w:val="007140BD"/>
    <w:rsid w:val="00716269"/>
    <w:rsid w:val="00720642"/>
    <w:rsid w:val="007211F2"/>
    <w:rsid w:val="00722F9C"/>
    <w:rsid w:val="0072334A"/>
    <w:rsid w:val="007244C8"/>
    <w:rsid w:val="00726C90"/>
    <w:rsid w:val="007306C1"/>
    <w:rsid w:val="00730ACF"/>
    <w:rsid w:val="00731243"/>
    <w:rsid w:val="00731801"/>
    <w:rsid w:val="00732D0B"/>
    <w:rsid w:val="007338F0"/>
    <w:rsid w:val="007355DF"/>
    <w:rsid w:val="00735C20"/>
    <w:rsid w:val="00735FBA"/>
    <w:rsid w:val="007404D5"/>
    <w:rsid w:val="00740976"/>
    <w:rsid w:val="00740CBA"/>
    <w:rsid w:val="007434D2"/>
    <w:rsid w:val="00743CCC"/>
    <w:rsid w:val="00744439"/>
    <w:rsid w:val="00744F82"/>
    <w:rsid w:val="007463F6"/>
    <w:rsid w:val="00746B6A"/>
    <w:rsid w:val="00747209"/>
    <w:rsid w:val="00747C63"/>
    <w:rsid w:val="00747ECE"/>
    <w:rsid w:val="00747EDE"/>
    <w:rsid w:val="0075147D"/>
    <w:rsid w:val="00752276"/>
    <w:rsid w:val="00752437"/>
    <w:rsid w:val="00753E69"/>
    <w:rsid w:val="00754A94"/>
    <w:rsid w:val="00755C34"/>
    <w:rsid w:val="007574FD"/>
    <w:rsid w:val="00757F0C"/>
    <w:rsid w:val="007601AC"/>
    <w:rsid w:val="0076331A"/>
    <w:rsid w:val="00763EEF"/>
    <w:rsid w:val="00765E3C"/>
    <w:rsid w:val="00766D1B"/>
    <w:rsid w:val="00767125"/>
    <w:rsid w:val="00767D14"/>
    <w:rsid w:val="00770347"/>
    <w:rsid w:val="00771C9D"/>
    <w:rsid w:val="00772C6F"/>
    <w:rsid w:val="007740CC"/>
    <w:rsid w:val="007766DC"/>
    <w:rsid w:val="0077767A"/>
    <w:rsid w:val="00783E06"/>
    <w:rsid w:val="00783E89"/>
    <w:rsid w:val="00784406"/>
    <w:rsid w:val="0078450B"/>
    <w:rsid w:val="00785501"/>
    <w:rsid w:val="00785FDE"/>
    <w:rsid w:val="0078691E"/>
    <w:rsid w:val="00786A32"/>
    <w:rsid w:val="007873AC"/>
    <w:rsid w:val="00790911"/>
    <w:rsid w:val="00791739"/>
    <w:rsid w:val="00794592"/>
    <w:rsid w:val="00794A5D"/>
    <w:rsid w:val="00794C77"/>
    <w:rsid w:val="007961DD"/>
    <w:rsid w:val="0079735D"/>
    <w:rsid w:val="0079754D"/>
    <w:rsid w:val="0079785D"/>
    <w:rsid w:val="007A0AB9"/>
    <w:rsid w:val="007A0CF1"/>
    <w:rsid w:val="007A1257"/>
    <w:rsid w:val="007A1742"/>
    <w:rsid w:val="007A174D"/>
    <w:rsid w:val="007A2467"/>
    <w:rsid w:val="007A3134"/>
    <w:rsid w:val="007A34D3"/>
    <w:rsid w:val="007A4362"/>
    <w:rsid w:val="007A56AF"/>
    <w:rsid w:val="007A57C2"/>
    <w:rsid w:val="007A5B8F"/>
    <w:rsid w:val="007A62B2"/>
    <w:rsid w:val="007A6943"/>
    <w:rsid w:val="007A6D3E"/>
    <w:rsid w:val="007A6F48"/>
    <w:rsid w:val="007A776A"/>
    <w:rsid w:val="007B16FF"/>
    <w:rsid w:val="007B24F9"/>
    <w:rsid w:val="007B2829"/>
    <w:rsid w:val="007B29B6"/>
    <w:rsid w:val="007B2A10"/>
    <w:rsid w:val="007B54DF"/>
    <w:rsid w:val="007B7121"/>
    <w:rsid w:val="007C0E9B"/>
    <w:rsid w:val="007C1BA6"/>
    <w:rsid w:val="007C2819"/>
    <w:rsid w:val="007C58CA"/>
    <w:rsid w:val="007C593E"/>
    <w:rsid w:val="007C64B8"/>
    <w:rsid w:val="007C67CA"/>
    <w:rsid w:val="007C7C00"/>
    <w:rsid w:val="007D2717"/>
    <w:rsid w:val="007D28CD"/>
    <w:rsid w:val="007D2AF6"/>
    <w:rsid w:val="007D444A"/>
    <w:rsid w:val="007D5B69"/>
    <w:rsid w:val="007D6E7B"/>
    <w:rsid w:val="007D74AF"/>
    <w:rsid w:val="007E0963"/>
    <w:rsid w:val="007E19AA"/>
    <w:rsid w:val="007E2B34"/>
    <w:rsid w:val="007F144C"/>
    <w:rsid w:val="007F22D9"/>
    <w:rsid w:val="007F230A"/>
    <w:rsid w:val="007F2FF9"/>
    <w:rsid w:val="007F31DA"/>
    <w:rsid w:val="007F33D0"/>
    <w:rsid w:val="007F485A"/>
    <w:rsid w:val="007F563B"/>
    <w:rsid w:val="007F5E30"/>
    <w:rsid w:val="007F6099"/>
    <w:rsid w:val="007F7BD3"/>
    <w:rsid w:val="008031B2"/>
    <w:rsid w:val="008031D7"/>
    <w:rsid w:val="00803443"/>
    <w:rsid w:val="00804124"/>
    <w:rsid w:val="00804430"/>
    <w:rsid w:val="00804A75"/>
    <w:rsid w:val="008071EB"/>
    <w:rsid w:val="0081173B"/>
    <w:rsid w:val="00811C79"/>
    <w:rsid w:val="00815271"/>
    <w:rsid w:val="00816645"/>
    <w:rsid w:val="0081745D"/>
    <w:rsid w:val="00820410"/>
    <w:rsid w:val="00822775"/>
    <w:rsid w:val="008235C2"/>
    <w:rsid w:val="00823B30"/>
    <w:rsid w:val="00823E25"/>
    <w:rsid w:val="0082598E"/>
    <w:rsid w:val="00825D56"/>
    <w:rsid w:val="00826CC7"/>
    <w:rsid w:val="00832758"/>
    <w:rsid w:val="00833703"/>
    <w:rsid w:val="00836C7E"/>
    <w:rsid w:val="00836F65"/>
    <w:rsid w:val="008370BB"/>
    <w:rsid w:val="00840D92"/>
    <w:rsid w:val="008411AB"/>
    <w:rsid w:val="008428E4"/>
    <w:rsid w:val="008429F5"/>
    <w:rsid w:val="008435E5"/>
    <w:rsid w:val="00843A72"/>
    <w:rsid w:val="00843F09"/>
    <w:rsid w:val="00844C14"/>
    <w:rsid w:val="00847352"/>
    <w:rsid w:val="008503B3"/>
    <w:rsid w:val="008505BE"/>
    <w:rsid w:val="008507C4"/>
    <w:rsid w:val="00851A60"/>
    <w:rsid w:val="00853C5C"/>
    <w:rsid w:val="00853E39"/>
    <w:rsid w:val="0085453D"/>
    <w:rsid w:val="008547B3"/>
    <w:rsid w:val="008551D3"/>
    <w:rsid w:val="00856E50"/>
    <w:rsid w:val="008571F6"/>
    <w:rsid w:val="008610C1"/>
    <w:rsid w:val="008611DB"/>
    <w:rsid w:val="0086218A"/>
    <w:rsid w:val="008629D7"/>
    <w:rsid w:val="0086301E"/>
    <w:rsid w:val="0086587D"/>
    <w:rsid w:val="008663A2"/>
    <w:rsid w:val="008701C6"/>
    <w:rsid w:val="00870D04"/>
    <w:rsid w:val="00872231"/>
    <w:rsid w:val="008736FD"/>
    <w:rsid w:val="00873C25"/>
    <w:rsid w:val="008747C1"/>
    <w:rsid w:val="008766DE"/>
    <w:rsid w:val="00876F8D"/>
    <w:rsid w:val="008775FD"/>
    <w:rsid w:val="008802F1"/>
    <w:rsid w:val="008811D5"/>
    <w:rsid w:val="008819EE"/>
    <w:rsid w:val="00882509"/>
    <w:rsid w:val="008831FA"/>
    <w:rsid w:val="00883DA9"/>
    <w:rsid w:val="00885837"/>
    <w:rsid w:val="00886F63"/>
    <w:rsid w:val="0088791D"/>
    <w:rsid w:val="00891A47"/>
    <w:rsid w:val="00893DF0"/>
    <w:rsid w:val="008949E6"/>
    <w:rsid w:val="00895354"/>
    <w:rsid w:val="00895F86"/>
    <w:rsid w:val="00896988"/>
    <w:rsid w:val="008A0119"/>
    <w:rsid w:val="008A0892"/>
    <w:rsid w:val="008A2E6F"/>
    <w:rsid w:val="008A31EE"/>
    <w:rsid w:val="008A355C"/>
    <w:rsid w:val="008A38ED"/>
    <w:rsid w:val="008A4BE2"/>
    <w:rsid w:val="008A50D1"/>
    <w:rsid w:val="008A52C6"/>
    <w:rsid w:val="008A6FCE"/>
    <w:rsid w:val="008A7C7F"/>
    <w:rsid w:val="008B26A3"/>
    <w:rsid w:val="008B36C7"/>
    <w:rsid w:val="008B4742"/>
    <w:rsid w:val="008B4A46"/>
    <w:rsid w:val="008B4CBD"/>
    <w:rsid w:val="008B5085"/>
    <w:rsid w:val="008B509D"/>
    <w:rsid w:val="008B513B"/>
    <w:rsid w:val="008B56CA"/>
    <w:rsid w:val="008C007B"/>
    <w:rsid w:val="008C01DC"/>
    <w:rsid w:val="008C0DD0"/>
    <w:rsid w:val="008C20DA"/>
    <w:rsid w:val="008C2B97"/>
    <w:rsid w:val="008C3E10"/>
    <w:rsid w:val="008C57A1"/>
    <w:rsid w:val="008C6521"/>
    <w:rsid w:val="008C7111"/>
    <w:rsid w:val="008D0786"/>
    <w:rsid w:val="008D2DA6"/>
    <w:rsid w:val="008D66BE"/>
    <w:rsid w:val="008D7D4E"/>
    <w:rsid w:val="008E1F59"/>
    <w:rsid w:val="008E3D54"/>
    <w:rsid w:val="008E3FFC"/>
    <w:rsid w:val="008E4605"/>
    <w:rsid w:val="008E4EB4"/>
    <w:rsid w:val="008E4F40"/>
    <w:rsid w:val="008E6AE6"/>
    <w:rsid w:val="008E700B"/>
    <w:rsid w:val="008E70B6"/>
    <w:rsid w:val="008F19B5"/>
    <w:rsid w:val="008F339F"/>
    <w:rsid w:val="008F57FC"/>
    <w:rsid w:val="008F6F91"/>
    <w:rsid w:val="008F7B73"/>
    <w:rsid w:val="00900C0A"/>
    <w:rsid w:val="00901E03"/>
    <w:rsid w:val="009022F4"/>
    <w:rsid w:val="00902888"/>
    <w:rsid w:val="00902A42"/>
    <w:rsid w:val="00902E13"/>
    <w:rsid w:val="00907911"/>
    <w:rsid w:val="00910ACF"/>
    <w:rsid w:val="00912F4B"/>
    <w:rsid w:val="00913E7E"/>
    <w:rsid w:val="00914E15"/>
    <w:rsid w:val="0091569A"/>
    <w:rsid w:val="00917EEE"/>
    <w:rsid w:val="00920B6E"/>
    <w:rsid w:val="00922A78"/>
    <w:rsid w:val="00923ED6"/>
    <w:rsid w:val="009250F9"/>
    <w:rsid w:val="00926377"/>
    <w:rsid w:val="0092681F"/>
    <w:rsid w:val="00927981"/>
    <w:rsid w:val="00927EE2"/>
    <w:rsid w:val="00930E03"/>
    <w:rsid w:val="00931559"/>
    <w:rsid w:val="00931EA5"/>
    <w:rsid w:val="00932E76"/>
    <w:rsid w:val="0093368E"/>
    <w:rsid w:val="0093443E"/>
    <w:rsid w:val="00935269"/>
    <w:rsid w:val="00935C18"/>
    <w:rsid w:val="0093695B"/>
    <w:rsid w:val="00940FFF"/>
    <w:rsid w:val="00941580"/>
    <w:rsid w:val="00941AC8"/>
    <w:rsid w:val="00943413"/>
    <w:rsid w:val="00943634"/>
    <w:rsid w:val="00943856"/>
    <w:rsid w:val="00944259"/>
    <w:rsid w:val="00947DFB"/>
    <w:rsid w:val="009508A7"/>
    <w:rsid w:val="0095213B"/>
    <w:rsid w:val="0095642B"/>
    <w:rsid w:val="009570C0"/>
    <w:rsid w:val="00957B92"/>
    <w:rsid w:val="0096054B"/>
    <w:rsid w:val="00961578"/>
    <w:rsid w:val="009620F6"/>
    <w:rsid w:val="00962C9D"/>
    <w:rsid w:val="00965497"/>
    <w:rsid w:val="00965651"/>
    <w:rsid w:val="00966572"/>
    <w:rsid w:val="009671E5"/>
    <w:rsid w:val="00967ED4"/>
    <w:rsid w:val="00970BD6"/>
    <w:rsid w:val="00971791"/>
    <w:rsid w:val="0097228B"/>
    <w:rsid w:val="0097245D"/>
    <w:rsid w:val="0097407D"/>
    <w:rsid w:val="00974B7F"/>
    <w:rsid w:val="009755AF"/>
    <w:rsid w:val="00975C34"/>
    <w:rsid w:val="00975D52"/>
    <w:rsid w:val="009774B7"/>
    <w:rsid w:val="009774F2"/>
    <w:rsid w:val="00977C53"/>
    <w:rsid w:val="00980696"/>
    <w:rsid w:val="009821AC"/>
    <w:rsid w:val="00984A4F"/>
    <w:rsid w:val="0098533B"/>
    <w:rsid w:val="00987235"/>
    <w:rsid w:val="00987DDD"/>
    <w:rsid w:val="009909C8"/>
    <w:rsid w:val="009920BF"/>
    <w:rsid w:val="00995581"/>
    <w:rsid w:val="00995D0A"/>
    <w:rsid w:val="0099639C"/>
    <w:rsid w:val="0099644E"/>
    <w:rsid w:val="00996657"/>
    <w:rsid w:val="009A10BB"/>
    <w:rsid w:val="009A2120"/>
    <w:rsid w:val="009A2268"/>
    <w:rsid w:val="009A36D1"/>
    <w:rsid w:val="009A39DD"/>
    <w:rsid w:val="009B1310"/>
    <w:rsid w:val="009B1C17"/>
    <w:rsid w:val="009B37C7"/>
    <w:rsid w:val="009B3C5F"/>
    <w:rsid w:val="009B3D2A"/>
    <w:rsid w:val="009B4286"/>
    <w:rsid w:val="009B4BA2"/>
    <w:rsid w:val="009B4FEB"/>
    <w:rsid w:val="009B5EB7"/>
    <w:rsid w:val="009B6B46"/>
    <w:rsid w:val="009B75A4"/>
    <w:rsid w:val="009C0473"/>
    <w:rsid w:val="009C16A3"/>
    <w:rsid w:val="009C2263"/>
    <w:rsid w:val="009C50B3"/>
    <w:rsid w:val="009C5E2D"/>
    <w:rsid w:val="009D223B"/>
    <w:rsid w:val="009D396F"/>
    <w:rsid w:val="009D5C65"/>
    <w:rsid w:val="009D6375"/>
    <w:rsid w:val="009D6697"/>
    <w:rsid w:val="009E061D"/>
    <w:rsid w:val="009E0F86"/>
    <w:rsid w:val="009E19EB"/>
    <w:rsid w:val="009E5837"/>
    <w:rsid w:val="009F04FE"/>
    <w:rsid w:val="009F218C"/>
    <w:rsid w:val="009F23AD"/>
    <w:rsid w:val="009F2701"/>
    <w:rsid w:val="009F32F7"/>
    <w:rsid w:val="009F3A28"/>
    <w:rsid w:val="009F4539"/>
    <w:rsid w:val="009F6A28"/>
    <w:rsid w:val="009F7376"/>
    <w:rsid w:val="00A0085F"/>
    <w:rsid w:val="00A00992"/>
    <w:rsid w:val="00A012FA"/>
    <w:rsid w:val="00A01A3C"/>
    <w:rsid w:val="00A01A43"/>
    <w:rsid w:val="00A0221C"/>
    <w:rsid w:val="00A029E4"/>
    <w:rsid w:val="00A02E8E"/>
    <w:rsid w:val="00A04733"/>
    <w:rsid w:val="00A04E11"/>
    <w:rsid w:val="00A06BBE"/>
    <w:rsid w:val="00A071F3"/>
    <w:rsid w:val="00A0781C"/>
    <w:rsid w:val="00A11BA4"/>
    <w:rsid w:val="00A12F5B"/>
    <w:rsid w:val="00A13BFD"/>
    <w:rsid w:val="00A159B0"/>
    <w:rsid w:val="00A15FFA"/>
    <w:rsid w:val="00A169BC"/>
    <w:rsid w:val="00A1751D"/>
    <w:rsid w:val="00A21F07"/>
    <w:rsid w:val="00A23605"/>
    <w:rsid w:val="00A23D12"/>
    <w:rsid w:val="00A24156"/>
    <w:rsid w:val="00A25694"/>
    <w:rsid w:val="00A25E62"/>
    <w:rsid w:val="00A26698"/>
    <w:rsid w:val="00A27919"/>
    <w:rsid w:val="00A30C27"/>
    <w:rsid w:val="00A319F7"/>
    <w:rsid w:val="00A31F75"/>
    <w:rsid w:val="00A33B54"/>
    <w:rsid w:val="00A34117"/>
    <w:rsid w:val="00A35FFD"/>
    <w:rsid w:val="00A36015"/>
    <w:rsid w:val="00A37507"/>
    <w:rsid w:val="00A42D16"/>
    <w:rsid w:val="00A45C2D"/>
    <w:rsid w:val="00A45D58"/>
    <w:rsid w:val="00A4785D"/>
    <w:rsid w:val="00A506A0"/>
    <w:rsid w:val="00A5173B"/>
    <w:rsid w:val="00A5258E"/>
    <w:rsid w:val="00A52C02"/>
    <w:rsid w:val="00A5361F"/>
    <w:rsid w:val="00A53F9D"/>
    <w:rsid w:val="00A55CF3"/>
    <w:rsid w:val="00A56BDA"/>
    <w:rsid w:val="00A56D67"/>
    <w:rsid w:val="00A57280"/>
    <w:rsid w:val="00A601D7"/>
    <w:rsid w:val="00A60DA9"/>
    <w:rsid w:val="00A62C2D"/>
    <w:rsid w:val="00A63529"/>
    <w:rsid w:val="00A63B7E"/>
    <w:rsid w:val="00A64DB2"/>
    <w:rsid w:val="00A656B2"/>
    <w:rsid w:val="00A70950"/>
    <w:rsid w:val="00A70ECA"/>
    <w:rsid w:val="00A71272"/>
    <w:rsid w:val="00A7231A"/>
    <w:rsid w:val="00A72CE3"/>
    <w:rsid w:val="00A732CE"/>
    <w:rsid w:val="00A737B9"/>
    <w:rsid w:val="00A74816"/>
    <w:rsid w:val="00A74B56"/>
    <w:rsid w:val="00A8257E"/>
    <w:rsid w:val="00A828C1"/>
    <w:rsid w:val="00A829EB"/>
    <w:rsid w:val="00A844B4"/>
    <w:rsid w:val="00A874B3"/>
    <w:rsid w:val="00A917A5"/>
    <w:rsid w:val="00A93DAC"/>
    <w:rsid w:val="00A93F3A"/>
    <w:rsid w:val="00A94D7D"/>
    <w:rsid w:val="00A95E38"/>
    <w:rsid w:val="00A9754F"/>
    <w:rsid w:val="00AA278C"/>
    <w:rsid w:val="00AA2A6C"/>
    <w:rsid w:val="00AA343B"/>
    <w:rsid w:val="00AA44DF"/>
    <w:rsid w:val="00AA64F8"/>
    <w:rsid w:val="00AA6EEE"/>
    <w:rsid w:val="00AA7880"/>
    <w:rsid w:val="00AB03E7"/>
    <w:rsid w:val="00AB05A5"/>
    <w:rsid w:val="00AB1EDD"/>
    <w:rsid w:val="00AB2015"/>
    <w:rsid w:val="00AB3649"/>
    <w:rsid w:val="00AB37B1"/>
    <w:rsid w:val="00AB3969"/>
    <w:rsid w:val="00AB4392"/>
    <w:rsid w:val="00AB551B"/>
    <w:rsid w:val="00AB5E63"/>
    <w:rsid w:val="00AB7989"/>
    <w:rsid w:val="00AC01CB"/>
    <w:rsid w:val="00AC0C34"/>
    <w:rsid w:val="00AC25C9"/>
    <w:rsid w:val="00AC421E"/>
    <w:rsid w:val="00AC4792"/>
    <w:rsid w:val="00AC5B18"/>
    <w:rsid w:val="00AD0E86"/>
    <w:rsid w:val="00AD509A"/>
    <w:rsid w:val="00AD5641"/>
    <w:rsid w:val="00AD5A25"/>
    <w:rsid w:val="00AD7105"/>
    <w:rsid w:val="00AD735B"/>
    <w:rsid w:val="00AD7D72"/>
    <w:rsid w:val="00AE210E"/>
    <w:rsid w:val="00AE238C"/>
    <w:rsid w:val="00AE29A1"/>
    <w:rsid w:val="00AE2FF2"/>
    <w:rsid w:val="00AE4078"/>
    <w:rsid w:val="00AE4118"/>
    <w:rsid w:val="00AE41C1"/>
    <w:rsid w:val="00AE46BE"/>
    <w:rsid w:val="00AE5D65"/>
    <w:rsid w:val="00AE69F9"/>
    <w:rsid w:val="00AE76FC"/>
    <w:rsid w:val="00AE7996"/>
    <w:rsid w:val="00AF05E0"/>
    <w:rsid w:val="00AF1428"/>
    <w:rsid w:val="00AF244F"/>
    <w:rsid w:val="00AF2550"/>
    <w:rsid w:val="00AF36EA"/>
    <w:rsid w:val="00AF3922"/>
    <w:rsid w:val="00AF4CC9"/>
    <w:rsid w:val="00AF4D3C"/>
    <w:rsid w:val="00AF79EE"/>
    <w:rsid w:val="00AF7B9F"/>
    <w:rsid w:val="00B0124C"/>
    <w:rsid w:val="00B01ADD"/>
    <w:rsid w:val="00B01FFD"/>
    <w:rsid w:val="00B02E7A"/>
    <w:rsid w:val="00B033A2"/>
    <w:rsid w:val="00B03D6E"/>
    <w:rsid w:val="00B04FA3"/>
    <w:rsid w:val="00B06447"/>
    <w:rsid w:val="00B066DF"/>
    <w:rsid w:val="00B11E27"/>
    <w:rsid w:val="00B12645"/>
    <w:rsid w:val="00B13106"/>
    <w:rsid w:val="00B14C78"/>
    <w:rsid w:val="00B27A58"/>
    <w:rsid w:val="00B30140"/>
    <w:rsid w:val="00B30B14"/>
    <w:rsid w:val="00B30EBF"/>
    <w:rsid w:val="00B31CEC"/>
    <w:rsid w:val="00B325AC"/>
    <w:rsid w:val="00B32F82"/>
    <w:rsid w:val="00B33BC5"/>
    <w:rsid w:val="00B358B4"/>
    <w:rsid w:val="00B35F6E"/>
    <w:rsid w:val="00B40820"/>
    <w:rsid w:val="00B43A31"/>
    <w:rsid w:val="00B44B20"/>
    <w:rsid w:val="00B459D1"/>
    <w:rsid w:val="00B508B8"/>
    <w:rsid w:val="00B5155F"/>
    <w:rsid w:val="00B51CD4"/>
    <w:rsid w:val="00B527D1"/>
    <w:rsid w:val="00B53749"/>
    <w:rsid w:val="00B6030C"/>
    <w:rsid w:val="00B61C76"/>
    <w:rsid w:val="00B62240"/>
    <w:rsid w:val="00B66947"/>
    <w:rsid w:val="00B66FAB"/>
    <w:rsid w:val="00B72892"/>
    <w:rsid w:val="00B751C2"/>
    <w:rsid w:val="00B7546B"/>
    <w:rsid w:val="00B80ADA"/>
    <w:rsid w:val="00B80D2F"/>
    <w:rsid w:val="00B82C28"/>
    <w:rsid w:val="00B840E1"/>
    <w:rsid w:val="00B84CB2"/>
    <w:rsid w:val="00B84D54"/>
    <w:rsid w:val="00B871C5"/>
    <w:rsid w:val="00B87D13"/>
    <w:rsid w:val="00B90EBE"/>
    <w:rsid w:val="00B91947"/>
    <w:rsid w:val="00B91998"/>
    <w:rsid w:val="00B92A43"/>
    <w:rsid w:val="00B931FD"/>
    <w:rsid w:val="00B93202"/>
    <w:rsid w:val="00B94329"/>
    <w:rsid w:val="00B9494B"/>
    <w:rsid w:val="00B95BC5"/>
    <w:rsid w:val="00B96412"/>
    <w:rsid w:val="00B9645B"/>
    <w:rsid w:val="00B965C8"/>
    <w:rsid w:val="00B9684C"/>
    <w:rsid w:val="00B9750F"/>
    <w:rsid w:val="00BA003B"/>
    <w:rsid w:val="00BA36ED"/>
    <w:rsid w:val="00BA37FF"/>
    <w:rsid w:val="00BA5539"/>
    <w:rsid w:val="00BA685D"/>
    <w:rsid w:val="00BB3024"/>
    <w:rsid w:val="00BB373B"/>
    <w:rsid w:val="00BB46F9"/>
    <w:rsid w:val="00BB4727"/>
    <w:rsid w:val="00BB4AA4"/>
    <w:rsid w:val="00BC6495"/>
    <w:rsid w:val="00BC6639"/>
    <w:rsid w:val="00BD02CB"/>
    <w:rsid w:val="00BD4271"/>
    <w:rsid w:val="00BD4626"/>
    <w:rsid w:val="00BD5457"/>
    <w:rsid w:val="00BD7D5A"/>
    <w:rsid w:val="00BE05EF"/>
    <w:rsid w:val="00BE0B38"/>
    <w:rsid w:val="00BE1ECB"/>
    <w:rsid w:val="00BE1F8B"/>
    <w:rsid w:val="00BE21D1"/>
    <w:rsid w:val="00BE2AE3"/>
    <w:rsid w:val="00BE3116"/>
    <w:rsid w:val="00BE397F"/>
    <w:rsid w:val="00BE42F5"/>
    <w:rsid w:val="00BE43AA"/>
    <w:rsid w:val="00BE573F"/>
    <w:rsid w:val="00BE68F0"/>
    <w:rsid w:val="00BE70D8"/>
    <w:rsid w:val="00BE7570"/>
    <w:rsid w:val="00BE7DE5"/>
    <w:rsid w:val="00BF078D"/>
    <w:rsid w:val="00BF0AAA"/>
    <w:rsid w:val="00BF13BE"/>
    <w:rsid w:val="00BF2354"/>
    <w:rsid w:val="00BF4B7A"/>
    <w:rsid w:val="00BF5A8A"/>
    <w:rsid w:val="00BF7F7A"/>
    <w:rsid w:val="00C00C7D"/>
    <w:rsid w:val="00C040B0"/>
    <w:rsid w:val="00C04ED3"/>
    <w:rsid w:val="00C051F2"/>
    <w:rsid w:val="00C0529C"/>
    <w:rsid w:val="00C0658A"/>
    <w:rsid w:val="00C1013D"/>
    <w:rsid w:val="00C1051C"/>
    <w:rsid w:val="00C10EE4"/>
    <w:rsid w:val="00C113EC"/>
    <w:rsid w:val="00C1151C"/>
    <w:rsid w:val="00C12B66"/>
    <w:rsid w:val="00C12F3E"/>
    <w:rsid w:val="00C146A3"/>
    <w:rsid w:val="00C1679B"/>
    <w:rsid w:val="00C16F2D"/>
    <w:rsid w:val="00C1710E"/>
    <w:rsid w:val="00C1771A"/>
    <w:rsid w:val="00C237AF"/>
    <w:rsid w:val="00C2396B"/>
    <w:rsid w:val="00C24989"/>
    <w:rsid w:val="00C24D9A"/>
    <w:rsid w:val="00C25DE5"/>
    <w:rsid w:val="00C2611E"/>
    <w:rsid w:val="00C27764"/>
    <w:rsid w:val="00C3199B"/>
    <w:rsid w:val="00C32F0E"/>
    <w:rsid w:val="00C340CF"/>
    <w:rsid w:val="00C343CE"/>
    <w:rsid w:val="00C34BFE"/>
    <w:rsid w:val="00C34D82"/>
    <w:rsid w:val="00C353B7"/>
    <w:rsid w:val="00C3653B"/>
    <w:rsid w:val="00C3728B"/>
    <w:rsid w:val="00C37742"/>
    <w:rsid w:val="00C40277"/>
    <w:rsid w:val="00C40674"/>
    <w:rsid w:val="00C40750"/>
    <w:rsid w:val="00C4149C"/>
    <w:rsid w:val="00C43C97"/>
    <w:rsid w:val="00C44165"/>
    <w:rsid w:val="00C449B6"/>
    <w:rsid w:val="00C44A4F"/>
    <w:rsid w:val="00C44EE6"/>
    <w:rsid w:val="00C4666F"/>
    <w:rsid w:val="00C474F3"/>
    <w:rsid w:val="00C47E32"/>
    <w:rsid w:val="00C50930"/>
    <w:rsid w:val="00C52F60"/>
    <w:rsid w:val="00C54693"/>
    <w:rsid w:val="00C55139"/>
    <w:rsid w:val="00C56259"/>
    <w:rsid w:val="00C5783F"/>
    <w:rsid w:val="00C57F5A"/>
    <w:rsid w:val="00C602AB"/>
    <w:rsid w:val="00C63CFF"/>
    <w:rsid w:val="00C64274"/>
    <w:rsid w:val="00C647D8"/>
    <w:rsid w:val="00C65074"/>
    <w:rsid w:val="00C66829"/>
    <w:rsid w:val="00C66AC0"/>
    <w:rsid w:val="00C7066C"/>
    <w:rsid w:val="00C710A0"/>
    <w:rsid w:val="00C71CD4"/>
    <w:rsid w:val="00C7225B"/>
    <w:rsid w:val="00C725B1"/>
    <w:rsid w:val="00C74717"/>
    <w:rsid w:val="00C75943"/>
    <w:rsid w:val="00C75FFB"/>
    <w:rsid w:val="00C761F1"/>
    <w:rsid w:val="00C764FC"/>
    <w:rsid w:val="00C767BF"/>
    <w:rsid w:val="00C76820"/>
    <w:rsid w:val="00C80564"/>
    <w:rsid w:val="00C81068"/>
    <w:rsid w:val="00C822C0"/>
    <w:rsid w:val="00C82344"/>
    <w:rsid w:val="00C82B1C"/>
    <w:rsid w:val="00C83943"/>
    <w:rsid w:val="00C83B53"/>
    <w:rsid w:val="00C84B39"/>
    <w:rsid w:val="00C86150"/>
    <w:rsid w:val="00C879AA"/>
    <w:rsid w:val="00C87E6C"/>
    <w:rsid w:val="00C90C29"/>
    <w:rsid w:val="00C90D11"/>
    <w:rsid w:val="00C90DD0"/>
    <w:rsid w:val="00C90F63"/>
    <w:rsid w:val="00C92406"/>
    <w:rsid w:val="00C92436"/>
    <w:rsid w:val="00C92455"/>
    <w:rsid w:val="00C94D5D"/>
    <w:rsid w:val="00C95A7F"/>
    <w:rsid w:val="00C966A4"/>
    <w:rsid w:val="00C96978"/>
    <w:rsid w:val="00C97A94"/>
    <w:rsid w:val="00CA28F4"/>
    <w:rsid w:val="00CA2AE3"/>
    <w:rsid w:val="00CA3374"/>
    <w:rsid w:val="00CA3804"/>
    <w:rsid w:val="00CA446B"/>
    <w:rsid w:val="00CA5B75"/>
    <w:rsid w:val="00CA7CF3"/>
    <w:rsid w:val="00CB05F4"/>
    <w:rsid w:val="00CB0C69"/>
    <w:rsid w:val="00CB1197"/>
    <w:rsid w:val="00CB2392"/>
    <w:rsid w:val="00CB2BE6"/>
    <w:rsid w:val="00CB320C"/>
    <w:rsid w:val="00CB485D"/>
    <w:rsid w:val="00CB5395"/>
    <w:rsid w:val="00CB55A0"/>
    <w:rsid w:val="00CB55D9"/>
    <w:rsid w:val="00CC02E2"/>
    <w:rsid w:val="00CC163B"/>
    <w:rsid w:val="00CC1838"/>
    <w:rsid w:val="00CC18F0"/>
    <w:rsid w:val="00CC1B80"/>
    <w:rsid w:val="00CC26C5"/>
    <w:rsid w:val="00CC31EA"/>
    <w:rsid w:val="00CC34DE"/>
    <w:rsid w:val="00CC3748"/>
    <w:rsid w:val="00CC3A3C"/>
    <w:rsid w:val="00CC5113"/>
    <w:rsid w:val="00CC5DB8"/>
    <w:rsid w:val="00CD0B23"/>
    <w:rsid w:val="00CD1B4A"/>
    <w:rsid w:val="00CD1CBB"/>
    <w:rsid w:val="00CD262D"/>
    <w:rsid w:val="00CD3811"/>
    <w:rsid w:val="00CD46E3"/>
    <w:rsid w:val="00CD4780"/>
    <w:rsid w:val="00CD79A9"/>
    <w:rsid w:val="00CE139E"/>
    <w:rsid w:val="00CE4644"/>
    <w:rsid w:val="00CE5261"/>
    <w:rsid w:val="00CE6A44"/>
    <w:rsid w:val="00CE6F4D"/>
    <w:rsid w:val="00CE7785"/>
    <w:rsid w:val="00CF0CBF"/>
    <w:rsid w:val="00CF161F"/>
    <w:rsid w:val="00CF42FA"/>
    <w:rsid w:val="00CF4799"/>
    <w:rsid w:val="00CF47A8"/>
    <w:rsid w:val="00CF50B8"/>
    <w:rsid w:val="00CF5D0A"/>
    <w:rsid w:val="00CF750D"/>
    <w:rsid w:val="00CF7B27"/>
    <w:rsid w:val="00CF7D4B"/>
    <w:rsid w:val="00D00333"/>
    <w:rsid w:val="00D01016"/>
    <w:rsid w:val="00D01EA7"/>
    <w:rsid w:val="00D0233E"/>
    <w:rsid w:val="00D03A96"/>
    <w:rsid w:val="00D05A04"/>
    <w:rsid w:val="00D075DD"/>
    <w:rsid w:val="00D1386B"/>
    <w:rsid w:val="00D14802"/>
    <w:rsid w:val="00D15DC3"/>
    <w:rsid w:val="00D161FE"/>
    <w:rsid w:val="00D16896"/>
    <w:rsid w:val="00D16C28"/>
    <w:rsid w:val="00D1732C"/>
    <w:rsid w:val="00D17EC4"/>
    <w:rsid w:val="00D209F0"/>
    <w:rsid w:val="00D210A9"/>
    <w:rsid w:val="00D27A7D"/>
    <w:rsid w:val="00D312A1"/>
    <w:rsid w:val="00D32398"/>
    <w:rsid w:val="00D32734"/>
    <w:rsid w:val="00D33A97"/>
    <w:rsid w:val="00D35EFB"/>
    <w:rsid w:val="00D3642C"/>
    <w:rsid w:val="00D37216"/>
    <w:rsid w:val="00D42155"/>
    <w:rsid w:val="00D4534F"/>
    <w:rsid w:val="00D45B2C"/>
    <w:rsid w:val="00D47E76"/>
    <w:rsid w:val="00D5054B"/>
    <w:rsid w:val="00D5298E"/>
    <w:rsid w:val="00D52D27"/>
    <w:rsid w:val="00D56264"/>
    <w:rsid w:val="00D5656E"/>
    <w:rsid w:val="00D572D6"/>
    <w:rsid w:val="00D61DF4"/>
    <w:rsid w:val="00D62BFB"/>
    <w:rsid w:val="00D63204"/>
    <w:rsid w:val="00D63CA0"/>
    <w:rsid w:val="00D63CDB"/>
    <w:rsid w:val="00D64747"/>
    <w:rsid w:val="00D64F03"/>
    <w:rsid w:val="00D6796D"/>
    <w:rsid w:val="00D7023C"/>
    <w:rsid w:val="00D71BE5"/>
    <w:rsid w:val="00D72755"/>
    <w:rsid w:val="00D73588"/>
    <w:rsid w:val="00D73849"/>
    <w:rsid w:val="00D74450"/>
    <w:rsid w:val="00D75C61"/>
    <w:rsid w:val="00D75E97"/>
    <w:rsid w:val="00D76648"/>
    <w:rsid w:val="00D7736E"/>
    <w:rsid w:val="00D77ACC"/>
    <w:rsid w:val="00D80256"/>
    <w:rsid w:val="00D82DA5"/>
    <w:rsid w:val="00D84331"/>
    <w:rsid w:val="00D85B76"/>
    <w:rsid w:val="00D86540"/>
    <w:rsid w:val="00D875DB"/>
    <w:rsid w:val="00D90610"/>
    <w:rsid w:val="00D90ECB"/>
    <w:rsid w:val="00D91F59"/>
    <w:rsid w:val="00D92258"/>
    <w:rsid w:val="00D9499D"/>
    <w:rsid w:val="00D95613"/>
    <w:rsid w:val="00D967AA"/>
    <w:rsid w:val="00D9788F"/>
    <w:rsid w:val="00DA087A"/>
    <w:rsid w:val="00DA0A92"/>
    <w:rsid w:val="00DA0F32"/>
    <w:rsid w:val="00DA0FDC"/>
    <w:rsid w:val="00DA23D8"/>
    <w:rsid w:val="00DA24D1"/>
    <w:rsid w:val="00DA33C2"/>
    <w:rsid w:val="00DA3F34"/>
    <w:rsid w:val="00DA44F3"/>
    <w:rsid w:val="00DA6F61"/>
    <w:rsid w:val="00DB16F0"/>
    <w:rsid w:val="00DB1C3E"/>
    <w:rsid w:val="00DB29E5"/>
    <w:rsid w:val="00DB3097"/>
    <w:rsid w:val="00DB47C3"/>
    <w:rsid w:val="00DB660C"/>
    <w:rsid w:val="00DB7323"/>
    <w:rsid w:val="00DC2515"/>
    <w:rsid w:val="00DC2D73"/>
    <w:rsid w:val="00DC6091"/>
    <w:rsid w:val="00DC7062"/>
    <w:rsid w:val="00DD02CC"/>
    <w:rsid w:val="00DD0F05"/>
    <w:rsid w:val="00DD0F63"/>
    <w:rsid w:val="00DD3097"/>
    <w:rsid w:val="00DD3117"/>
    <w:rsid w:val="00DD458C"/>
    <w:rsid w:val="00DD7097"/>
    <w:rsid w:val="00DD73E7"/>
    <w:rsid w:val="00DE0624"/>
    <w:rsid w:val="00DE12AB"/>
    <w:rsid w:val="00DE44F1"/>
    <w:rsid w:val="00DE49DC"/>
    <w:rsid w:val="00DE7706"/>
    <w:rsid w:val="00DF276B"/>
    <w:rsid w:val="00DF2B95"/>
    <w:rsid w:val="00DF2F00"/>
    <w:rsid w:val="00DF3DAE"/>
    <w:rsid w:val="00DF582D"/>
    <w:rsid w:val="00DF5F80"/>
    <w:rsid w:val="00DF7727"/>
    <w:rsid w:val="00DF78A3"/>
    <w:rsid w:val="00DF7D3B"/>
    <w:rsid w:val="00E027E7"/>
    <w:rsid w:val="00E03B59"/>
    <w:rsid w:val="00E04D73"/>
    <w:rsid w:val="00E0525E"/>
    <w:rsid w:val="00E05C05"/>
    <w:rsid w:val="00E064A4"/>
    <w:rsid w:val="00E072D9"/>
    <w:rsid w:val="00E07B7C"/>
    <w:rsid w:val="00E119E7"/>
    <w:rsid w:val="00E11DF3"/>
    <w:rsid w:val="00E16EBB"/>
    <w:rsid w:val="00E24788"/>
    <w:rsid w:val="00E25A36"/>
    <w:rsid w:val="00E26640"/>
    <w:rsid w:val="00E30544"/>
    <w:rsid w:val="00E3193F"/>
    <w:rsid w:val="00E31B2E"/>
    <w:rsid w:val="00E3262E"/>
    <w:rsid w:val="00E32C1A"/>
    <w:rsid w:val="00E33592"/>
    <w:rsid w:val="00E35C1B"/>
    <w:rsid w:val="00E37A9B"/>
    <w:rsid w:val="00E40E47"/>
    <w:rsid w:val="00E42A5C"/>
    <w:rsid w:val="00E4313E"/>
    <w:rsid w:val="00E44178"/>
    <w:rsid w:val="00E4597F"/>
    <w:rsid w:val="00E45CB3"/>
    <w:rsid w:val="00E50854"/>
    <w:rsid w:val="00E5166D"/>
    <w:rsid w:val="00E52A83"/>
    <w:rsid w:val="00E52FDB"/>
    <w:rsid w:val="00E5335C"/>
    <w:rsid w:val="00E55048"/>
    <w:rsid w:val="00E556B7"/>
    <w:rsid w:val="00E55A5B"/>
    <w:rsid w:val="00E5720B"/>
    <w:rsid w:val="00E604A2"/>
    <w:rsid w:val="00E618D4"/>
    <w:rsid w:val="00E625C1"/>
    <w:rsid w:val="00E62B02"/>
    <w:rsid w:val="00E64151"/>
    <w:rsid w:val="00E64C85"/>
    <w:rsid w:val="00E66E39"/>
    <w:rsid w:val="00E709FE"/>
    <w:rsid w:val="00E71765"/>
    <w:rsid w:val="00E73D8F"/>
    <w:rsid w:val="00E74D68"/>
    <w:rsid w:val="00E75D12"/>
    <w:rsid w:val="00E76BBC"/>
    <w:rsid w:val="00E77F19"/>
    <w:rsid w:val="00E82DD2"/>
    <w:rsid w:val="00E83806"/>
    <w:rsid w:val="00E852CC"/>
    <w:rsid w:val="00E860EB"/>
    <w:rsid w:val="00E86515"/>
    <w:rsid w:val="00E86DA4"/>
    <w:rsid w:val="00E90E21"/>
    <w:rsid w:val="00E932D0"/>
    <w:rsid w:val="00E93D32"/>
    <w:rsid w:val="00E95B50"/>
    <w:rsid w:val="00E95FBE"/>
    <w:rsid w:val="00E97BBF"/>
    <w:rsid w:val="00EA0C44"/>
    <w:rsid w:val="00EA31D1"/>
    <w:rsid w:val="00EA5263"/>
    <w:rsid w:val="00EA5875"/>
    <w:rsid w:val="00EB1215"/>
    <w:rsid w:val="00EB17E0"/>
    <w:rsid w:val="00EB5764"/>
    <w:rsid w:val="00EB5AD5"/>
    <w:rsid w:val="00EB7E3F"/>
    <w:rsid w:val="00EC0122"/>
    <w:rsid w:val="00EC0A66"/>
    <w:rsid w:val="00EC1187"/>
    <w:rsid w:val="00EC1E80"/>
    <w:rsid w:val="00EC35E4"/>
    <w:rsid w:val="00EC58FA"/>
    <w:rsid w:val="00EC66AF"/>
    <w:rsid w:val="00EC7B03"/>
    <w:rsid w:val="00EC7C75"/>
    <w:rsid w:val="00ED056F"/>
    <w:rsid w:val="00ED2CF7"/>
    <w:rsid w:val="00ED456E"/>
    <w:rsid w:val="00ED55B1"/>
    <w:rsid w:val="00ED5DA5"/>
    <w:rsid w:val="00ED6809"/>
    <w:rsid w:val="00EE0155"/>
    <w:rsid w:val="00EE352C"/>
    <w:rsid w:val="00EE5A03"/>
    <w:rsid w:val="00EE5C5B"/>
    <w:rsid w:val="00EE70F7"/>
    <w:rsid w:val="00EF1A9D"/>
    <w:rsid w:val="00EF1EF3"/>
    <w:rsid w:val="00EF3F6F"/>
    <w:rsid w:val="00EF46BF"/>
    <w:rsid w:val="00EF5E8E"/>
    <w:rsid w:val="00EF62E2"/>
    <w:rsid w:val="00EF6805"/>
    <w:rsid w:val="00F01522"/>
    <w:rsid w:val="00F018BC"/>
    <w:rsid w:val="00F01F4D"/>
    <w:rsid w:val="00F0274D"/>
    <w:rsid w:val="00F02A6E"/>
    <w:rsid w:val="00F0342A"/>
    <w:rsid w:val="00F03AEB"/>
    <w:rsid w:val="00F054E7"/>
    <w:rsid w:val="00F05861"/>
    <w:rsid w:val="00F066F9"/>
    <w:rsid w:val="00F07FF5"/>
    <w:rsid w:val="00F1101E"/>
    <w:rsid w:val="00F11209"/>
    <w:rsid w:val="00F11AC1"/>
    <w:rsid w:val="00F11D1F"/>
    <w:rsid w:val="00F126AC"/>
    <w:rsid w:val="00F14A24"/>
    <w:rsid w:val="00F20C8E"/>
    <w:rsid w:val="00F22172"/>
    <w:rsid w:val="00F224F2"/>
    <w:rsid w:val="00F23449"/>
    <w:rsid w:val="00F24195"/>
    <w:rsid w:val="00F24A22"/>
    <w:rsid w:val="00F2523C"/>
    <w:rsid w:val="00F2677C"/>
    <w:rsid w:val="00F2758E"/>
    <w:rsid w:val="00F27832"/>
    <w:rsid w:val="00F31B8A"/>
    <w:rsid w:val="00F33023"/>
    <w:rsid w:val="00F352D8"/>
    <w:rsid w:val="00F40078"/>
    <w:rsid w:val="00F429D8"/>
    <w:rsid w:val="00F42CB7"/>
    <w:rsid w:val="00F44628"/>
    <w:rsid w:val="00F46B5D"/>
    <w:rsid w:val="00F473F8"/>
    <w:rsid w:val="00F47DDF"/>
    <w:rsid w:val="00F500A8"/>
    <w:rsid w:val="00F513AB"/>
    <w:rsid w:val="00F52FDB"/>
    <w:rsid w:val="00F543C6"/>
    <w:rsid w:val="00F54B6B"/>
    <w:rsid w:val="00F56E20"/>
    <w:rsid w:val="00F575C1"/>
    <w:rsid w:val="00F605D9"/>
    <w:rsid w:val="00F6230E"/>
    <w:rsid w:val="00F62A80"/>
    <w:rsid w:val="00F635EC"/>
    <w:rsid w:val="00F6665B"/>
    <w:rsid w:val="00F714BD"/>
    <w:rsid w:val="00F72CAC"/>
    <w:rsid w:val="00F7375B"/>
    <w:rsid w:val="00F7441F"/>
    <w:rsid w:val="00F74932"/>
    <w:rsid w:val="00F760CE"/>
    <w:rsid w:val="00F76333"/>
    <w:rsid w:val="00F76DA0"/>
    <w:rsid w:val="00F802A5"/>
    <w:rsid w:val="00F8032D"/>
    <w:rsid w:val="00F8360F"/>
    <w:rsid w:val="00F8436B"/>
    <w:rsid w:val="00F84A29"/>
    <w:rsid w:val="00F84BE4"/>
    <w:rsid w:val="00F85ED6"/>
    <w:rsid w:val="00F87797"/>
    <w:rsid w:val="00F87EBC"/>
    <w:rsid w:val="00F908B0"/>
    <w:rsid w:val="00F90F23"/>
    <w:rsid w:val="00F91284"/>
    <w:rsid w:val="00F91329"/>
    <w:rsid w:val="00F914A3"/>
    <w:rsid w:val="00F915CD"/>
    <w:rsid w:val="00F91ABC"/>
    <w:rsid w:val="00F91F91"/>
    <w:rsid w:val="00F92816"/>
    <w:rsid w:val="00F9448B"/>
    <w:rsid w:val="00F9531F"/>
    <w:rsid w:val="00F96B51"/>
    <w:rsid w:val="00FA08DC"/>
    <w:rsid w:val="00FA0EF3"/>
    <w:rsid w:val="00FA23EB"/>
    <w:rsid w:val="00FA2851"/>
    <w:rsid w:val="00FA6653"/>
    <w:rsid w:val="00FA7BBC"/>
    <w:rsid w:val="00FB0E3A"/>
    <w:rsid w:val="00FB16C4"/>
    <w:rsid w:val="00FB2903"/>
    <w:rsid w:val="00FB4DF6"/>
    <w:rsid w:val="00FB5D0C"/>
    <w:rsid w:val="00FB7EFA"/>
    <w:rsid w:val="00FC1676"/>
    <w:rsid w:val="00FC2811"/>
    <w:rsid w:val="00FC3518"/>
    <w:rsid w:val="00FC3AA7"/>
    <w:rsid w:val="00FC3C86"/>
    <w:rsid w:val="00FC41F5"/>
    <w:rsid w:val="00FC6287"/>
    <w:rsid w:val="00FC6780"/>
    <w:rsid w:val="00FC7935"/>
    <w:rsid w:val="00FD0C6F"/>
    <w:rsid w:val="00FD19F4"/>
    <w:rsid w:val="00FD1AF6"/>
    <w:rsid w:val="00FD1FC0"/>
    <w:rsid w:val="00FD32CA"/>
    <w:rsid w:val="00FD49EC"/>
    <w:rsid w:val="00FD4B2C"/>
    <w:rsid w:val="00FD5BF5"/>
    <w:rsid w:val="00FD6D4D"/>
    <w:rsid w:val="00FD7304"/>
    <w:rsid w:val="00FD7EF7"/>
    <w:rsid w:val="00FE00EE"/>
    <w:rsid w:val="00FE0C89"/>
    <w:rsid w:val="00FE0E44"/>
    <w:rsid w:val="00FE1A09"/>
    <w:rsid w:val="00FE1DAA"/>
    <w:rsid w:val="00FE220A"/>
    <w:rsid w:val="00FE24A7"/>
    <w:rsid w:val="00FE2977"/>
    <w:rsid w:val="00FE4ED9"/>
    <w:rsid w:val="00FE5E92"/>
    <w:rsid w:val="00FE690F"/>
    <w:rsid w:val="00FE6F8A"/>
    <w:rsid w:val="00FE7C66"/>
    <w:rsid w:val="00FF0744"/>
    <w:rsid w:val="00FF0A2D"/>
    <w:rsid w:val="00FF2D6F"/>
    <w:rsid w:val="00FF4619"/>
    <w:rsid w:val="00FF6DCF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3DE99C"/>
  <w15:docId w15:val="{06969231-E7D3-4B8F-A446-2F71DAD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B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6410A6"/>
    <w:pPr>
      <w:keepNext/>
      <w:jc w:val="both"/>
      <w:outlineLvl w:val="0"/>
    </w:pPr>
    <w:rPr>
      <w:b/>
      <w:caps/>
    </w:rPr>
  </w:style>
  <w:style w:type="paragraph" w:styleId="Balk2">
    <w:name w:val="heading 2"/>
    <w:aliases w:val="BASLIK2"/>
    <w:basedOn w:val="Normal"/>
    <w:next w:val="Normal"/>
    <w:link w:val="Balk2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1"/>
    </w:pPr>
    <w:rPr>
      <w:b/>
      <w:bCs/>
      <w:color w:val="000000"/>
      <w:sz w:val="24"/>
      <w:szCs w:val="26"/>
      <w:lang w:val="tr-TR"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29C0"/>
    <w:pPr>
      <w:keepNext/>
      <w:keepLines/>
      <w:tabs>
        <w:tab w:val="left" w:pos="0"/>
        <w:tab w:val="center" w:pos="4253"/>
        <w:tab w:val="right" w:pos="8505"/>
      </w:tabs>
      <w:spacing w:before="200" w:beforeAutospacing="1" w:line="360" w:lineRule="auto"/>
      <w:jc w:val="both"/>
      <w:outlineLvl w:val="2"/>
    </w:pPr>
    <w:rPr>
      <w:b/>
      <w:bCs/>
      <w:sz w:val="24"/>
      <w:szCs w:val="22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5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56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65651"/>
    <w:rPr>
      <w:b/>
      <w:caps/>
      <w:lang w:val="en-US"/>
    </w:rPr>
  </w:style>
  <w:style w:type="character" w:customStyle="1" w:styleId="Balk2Char">
    <w:name w:val="Başlık 2 Char"/>
    <w:aliases w:val="BASLIK2 Char"/>
    <w:link w:val="Balk2"/>
    <w:uiPriority w:val="9"/>
    <w:rsid w:val="006F29C0"/>
    <w:rPr>
      <w:b/>
      <w:bCs/>
      <w:color w:val="000000"/>
      <w:sz w:val="24"/>
      <w:szCs w:val="26"/>
      <w:lang w:val="tr-TR" w:eastAsia="en-US"/>
    </w:rPr>
  </w:style>
  <w:style w:type="character" w:customStyle="1" w:styleId="Balk3Char">
    <w:name w:val="Başlık 3 Char"/>
    <w:link w:val="Balk3"/>
    <w:uiPriority w:val="9"/>
    <w:rsid w:val="006F29C0"/>
    <w:rPr>
      <w:rFonts w:eastAsia="Times New Roman" w:cs="Times New Roman"/>
      <w:b/>
      <w:bCs/>
      <w:sz w:val="24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DD0"/>
    <w:rPr>
      <w:lang w:val="en-US"/>
    </w:rPr>
  </w:style>
  <w:style w:type="character" w:styleId="SayfaNumaras">
    <w:name w:val="page number"/>
    <w:basedOn w:val="VarsaylanParagrafYazTipi"/>
    <w:rsid w:val="006410A6"/>
  </w:style>
  <w:style w:type="paragraph" w:styleId="AltBilgi">
    <w:name w:val="footer"/>
    <w:basedOn w:val="Normal"/>
    <w:link w:val="AltBilgiChar"/>
    <w:uiPriority w:val="99"/>
    <w:rsid w:val="006410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DD0"/>
    <w:rPr>
      <w:lang w:val="en-US"/>
    </w:rPr>
  </w:style>
  <w:style w:type="paragraph" w:styleId="DipnotMetni">
    <w:name w:val="footnote text"/>
    <w:basedOn w:val="Normal"/>
    <w:semiHidden/>
    <w:rsid w:val="006410A6"/>
  </w:style>
  <w:style w:type="character" w:styleId="DipnotBavurusu">
    <w:name w:val="footnote reference"/>
    <w:semiHidden/>
    <w:rsid w:val="006410A6"/>
    <w:rPr>
      <w:vertAlign w:val="superscript"/>
    </w:rPr>
  </w:style>
  <w:style w:type="paragraph" w:styleId="DzMetin">
    <w:name w:val="Plain Text"/>
    <w:basedOn w:val="Normal"/>
    <w:rsid w:val="006410A6"/>
    <w:rPr>
      <w:rFonts w:ascii="Courier New" w:hAnsi="Courier New" w:cs="Wingdings"/>
      <w:lang w:val="tr-TR"/>
    </w:rPr>
  </w:style>
  <w:style w:type="paragraph" w:styleId="GvdeMetni">
    <w:name w:val="Body Text"/>
    <w:basedOn w:val="Normal"/>
    <w:link w:val="GvdeMetniChar"/>
    <w:rsid w:val="006410A6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965651"/>
    <w:rPr>
      <w:lang w:val="en-US"/>
    </w:rPr>
  </w:style>
  <w:style w:type="paragraph" w:styleId="GvdeMetniGirintisi">
    <w:name w:val="Body Text Indent"/>
    <w:basedOn w:val="Normal"/>
    <w:rsid w:val="006410A6"/>
    <w:pPr>
      <w:ind w:left="60"/>
      <w:jc w:val="both"/>
    </w:pPr>
    <w:rPr>
      <w:sz w:val="16"/>
    </w:rPr>
  </w:style>
  <w:style w:type="table" w:styleId="TabloKlavuzu">
    <w:name w:val="Table Grid"/>
    <w:basedOn w:val="NormalTablo"/>
    <w:uiPriority w:val="59"/>
    <w:rsid w:val="005D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13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5138A"/>
    <w:rPr>
      <w:rFonts w:ascii="Tahoma" w:hAnsi="Tahoma" w:cs="Tahoma"/>
      <w:sz w:val="16"/>
      <w:szCs w:val="16"/>
      <w:lang w:val="en-US" w:eastAsia="tr-TR"/>
    </w:rPr>
  </w:style>
  <w:style w:type="character" w:styleId="AklamaBavurusu">
    <w:name w:val="annotation reference"/>
    <w:uiPriority w:val="99"/>
    <w:rsid w:val="001531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153128"/>
    <w:pPr>
      <w:spacing w:before="120"/>
      <w:ind w:firstLine="425"/>
      <w:jc w:val="both"/>
    </w:pPr>
    <w:rPr>
      <w:color w:val="000000"/>
      <w:lang w:eastAsia="cs-CZ"/>
    </w:rPr>
  </w:style>
  <w:style w:type="character" w:customStyle="1" w:styleId="AklamaMetniChar">
    <w:name w:val="Açıklama Metni Char"/>
    <w:link w:val="AklamaMetni"/>
    <w:uiPriority w:val="99"/>
    <w:rsid w:val="00153128"/>
    <w:rPr>
      <w:color w:val="000000"/>
      <w:lang w:val="en-US" w:eastAsia="cs-CZ"/>
    </w:rPr>
  </w:style>
  <w:style w:type="character" w:customStyle="1" w:styleId="MTEquationSection">
    <w:name w:val="MTEquationSection"/>
    <w:rsid w:val="00AE210E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8D7D4E"/>
    <w:pPr>
      <w:tabs>
        <w:tab w:val="center" w:pos="2520"/>
        <w:tab w:val="right" w:pos="5040"/>
      </w:tabs>
      <w:ind w:firstLine="202"/>
      <w:jc w:val="both"/>
    </w:pPr>
    <w:rPr>
      <w:lang w:eastAsia="en-US"/>
    </w:rPr>
  </w:style>
  <w:style w:type="character" w:customStyle="1" w:styleId="MTDisplayEquationChar">
    <w:name w:val="MTDisplayEquation Char"/>
    <w:link w:val="MTDisplayEquation"/>
    <w:rsid w:val="008D7D4E"/>
  </w:style>
  <w:style w:type="character" w:styleId="Kpr">
    <w:name w:val="Hyperlink"/>
    <w:uiPriority w:val="99"/>
    <w:unhideWhenUsed/>
    <w:rsid w:val="00AB3649"/>
    <w:rPr>
      <w:color w:val="0000FF"/>
      <w:u w:val="single"/>
    </w:rPr>
  </w:style>
  <w:style w:type="character" w:customStyle="1" w:styleId="apple-converted-space">
    <w:name w:val="apple-converted-space"/>
    <w:rsid w:val="00ED2CF7"/>
  </w:style>
  <w:style w:type="character" w:styleId="YerTutucuMetni">
    <w:name w:val="Placeholder Text"/>
    <w:basedOn w:val="VarsaylanParagrafYazTipi"/>
    <w:uiPriority w:val="99"/>
    <w:semiHidden/>
    <w:rsid w:val="001E69E4"/>
    <w:rPr>
      <w:color w:val="808080"/>
    </w:rPr>
  </w:style>
  <w:style w:type="table" w:customStyle="1" w:styleId="DzTablo21">
    <w:name w:val="Düz Tablo 21"/>
    <w:basedOn w:val="NormalTablo"/>
    <w:uiPriority w:val="42"/>
    <w:rsid w:val="00B11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B11E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B11E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B11E27"/>
    <w:pPr>
      <w:spacing w:after="200"/>
    </w:pPr>
    <w:rPr>
      <w:i/>
      <w:iCs/>
      <w:color w:val="1F497D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747ECE"/>
    <w:pPr>
      <w:ind w:left="720"/>
      <w:contextualSpacing/>
    </w:pPr>
  </w:style>
  <w:style w:type="table" w:customStyle="1" w:styleId="DzTablo51">
    <w:name w:val="Düz Tablo 51"/>
    <w:basedOn w:val="NormalTablo"/>
    <w:uiPriority w:val="45"/>
    <w:rsid w:val="00C879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DF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1"/>
    <w:rsid w:val="00024CF1"/>
    <w:rPr>
      <w:rFonts w:asciiTheme="minorHAnsi" w:eastAsiaTheme="minorEastAsia" w:hAnsiTheme="minorHAnsi" w:cstheme="minorBidi"/>
      <w:sz w:val="22"/>
      <w:szCs w:val="22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rsid w:val="00965651"/>
  </w:style>
  <w:style w:type="character" w:customStyle="1" w:styleId="Bullets">
    <w:name w:val="Bullets"/>
    <w:rsid w:val="0096565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GvdeMetni"/>
    <w:rsid w:val="00965651"/>
    <w:pPr>
      <w:keepNext/>
      <w:widowControl w:val="0"/>
      <w:suppressAutoHyphens/>
      <w:spacing w:before="240" w:after="120"/>
    </w:pPr>
    <w:rPr>
      <w:rFonts w:ascii="Arial" w:eastAsia="Droid Sans Fallback" w:hAnsi="Arial" w:cs="Lohit Hindi"/>
      <w:kern w:val="1"/>
      <w:sz w:val="28"/>
      <w:szCs w:val="28"/>
      <w:lang w:val="cs-CZ" w:eastAsia="hi-IN" w:bidi="hi-IN"/>
    </w:rPr>
  </w:style>
  <w:style w:type="paragraph" w:styleId="Liste">
    <w:name w:val="List"/>
    <w:basedOn w:val="GvdeMetni"/>
    <w:semiHidden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Titulek1">
    <w:name w:val="Titulek1"/>
    <w:basedOn w:val="Normal"/>
    <w:rsid w:val="00965651"/>
    <w:pPr>
      <w:widowControl w:val="0"/>
      <w:suppressLineNumbers/>
      <w:suppressAutoHyphens/>
      <w:spacing w:before="120" w:after="120"/>
    </w:pPr>
    <w:rPr>
      <w:rFonts w:eastAsia="Droid Sans Fallback" w:cs="Lohit Hindi"/>
      <w:i/>
      <w:iCs/>
      <w:kern w:val="1"/>
      <w:sz w:val="24"/>
      <w:szCs w:val="24"/>
      <w:lang w:val="cs-CZ" w:eastAsia="hi-IN" w:bidi="hi-IN"/>
    </w:rPr>
  </w:style>
  <w:style w:type="paragraph" w:customStyle="1" w:styleId="Index">
    <w:name w:val="Index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Headerleft">
    <w:name w:val="Header left"/>
    <w:rsid w:val="00965651"/>
    <w:pPr>
      <w:widowControl w:val="0"/>
      <w:suppressLineNumbers/>
      <w:tabs>
        <w:tab w:val="left" w:pos="5103"/>
        <w:tab w:val="right" w:pos="10206"/>
      </w:tabs>
      <w:suppressAutoHyphens/>
    </w:pPr>
    <w:rPr>
      <w:rFonts w:ascii="Arial" w:eastAsia="Droid Sans Fallback" w:hAnsi="Arial" w:cs="Lohit Hindi"/>
      <w:kern w:val="1"/>
      <w:sz w:val="16"/>
      <w:szCs w:val="24"/>
      <w:lang w:val="cs-CZ" w:eastAsia="hi-IN" w:bidi="hi-IN"/>
    </w:rPr>
  </w:style>
  <w:style w:type="paragraph" w:customStyle="1" w:styleId="AEEEHeader">
    <w:name w:val="AEEE Header"/>
    <w:rsid w:val="00965651"/>
    <w:pPr>
      <w:widowControl w:val="0"/>
      <w:pBdr>
        <w:bottom w:val="single" w:sz="20" w:space="5" w:color="000000"/>
      </w:pBdr>
      <w:tabs>
        <w:tab w:val="left" w:pos="0"/>
        <w:tab w:val="right" w:pos="9638"/>
      </w:tabs>
      <w:suppressAutoHyphens/>
      <w:spacing w:before="113"/>
    </w:pPr>
    <w:rPr>
      <w:rFonts w:ascii="Arial" w:eastAsia="Droid Sans Fallback" w:hAnsi="Arial" w:cs="Lohit Hindi"/>
      <w:caps/>
      <w:kern w:val="1"/>
      <w:sz w:val="16"/>
      <w:szCs w:val="24"/>
      <w:lang w:val="en-GB" w:eastAsia="hi-IN" w:bidi="hi-IN"/>
    </w:rPr>
  </w:style>
  <w:style w:type="paragraph" w:customStyle="1" w:styleId="Illustration">
    <w:name w:val="Illustration"/>
    <w:basedOn w:val="Titulek1"/>
    <w:rsid w:val="00965651"/>
  </w:style>
  <w:style w:type="paragraph" w:customStyle="1" w:styleId="KTTOTitle-article">
    <w:name w:val="KTTO Title-article"/>
    <w:next w:val="KTTOTitle-authors"/>
    <w:uiPriority w:val="99"/>
    <w:qFormat/>
    <w:rsid w:val="00965651"/>
    <w:pPr>
      <w:widowControl w:val="0"/>
      <w:suppressAutoHyphens/>
      <w:spacing w:before="283" w:after="567"/>
      <w:jc w:val="center"/>
    </w:pPr>
    <w:rPr>
      <w:rFonts w:eastAsia="Droid Sans Fallback" w:cs="Lohit Hindi"/>
      <w:b/>
      <w:smallCaps/>
      <w:kern w:val="1"/>
      <w:sz w:val="36"/>
      <w:szCs w:val="24"/>
      <w:lang w:val="en-GB" w:eastAsia="hi-IN" w:bidi="hi-IN"/>
    </w:rPr>
  </w:style>
  <w:style w:type="paragraph" w:customStyle="1" w:styleId="KTTOTitle-authors">
    <w:name w:val="KTTO Title-authors"/>
    <w:next w:val="KTTOTitle-address"/>
    <w:uiPriority w:val="99"/>
    <w:qFormat/>
    <w:rsid w:val="00965651"/>
    <w:pPr>
      <w:widowControl w:val="0"/>
      <w:suppressAutoHyphens/>
      <w:spacing w:after="283"/>
      <w:jc w:val="center"/>
    </w:pPr>
    <w:rPr>
      <w:rFonts w:eastAsia="Droid Sans Fallback" w:cs="Lohit Hindi"/>
      <w:i/>
      <w:kern w:val="1"/>
      <w:sz w:val="24"/>
      <w:szCs w:val="24"/>
      <w:lang w:val="en-GB" w:eastAsia="hi-IN" w:bidi="hi-IN"/>
    </w:rPr>
  </w:style>
  <w:style w:type="paragraph" w:customStyle="1" w:styleId="KTTOTitle-address">
    <w:name w:val="KTTO Title-address"/>
    <w:uiPriority w:val="99"/>
    <w:qFormat/>
    <w:rsid w:val="00965651"/>
    <w:pPr>
      <w:widowControl w:val="0"/>
      <w:suppressAutoHyphens/>
      <w:jc w:val="center"/>
    </w:pPr>
    <w:rPr>
      <w:rFonts w:eastAsia="Droid Sans Fallback" w:cs="Lohit Hindi"/>
      <w:kern w:val="1"/>
      <w:szCs w:val="24"/>
      <w:lang w:val="en-GB" w:eastAsia="hi-IN" w:bidi="hi-IN"/>
    </w:rPr>
  </w:style>
  <w:style w:type="paragraph" w:customStyle="1" w:styleId="KTTOTitle-email">
    <w:name w:val="KTTO Title-email"/>
    <w:basedOn w:val="KTTOTitle-address"/>
    <w:uiPriority w:val="99"/>
    <w:qFormat/>
    <w:rsid w:val="00965651"/>
    <w:pPr>
      <w:spacing w:before="283" w:after="567"/>
    </w:pPr>
  </w:style>
  <w:style w:type="paragraph" w:customStyle="1" w:styleId="Framecontents">
    <w:name w:val="Frame contents"/>
    <w:basedOn w:val="GvdeMetni"/>
    <w:rsid w:val="00965651"/>
    <w:pPr>
      <w:widowControl w:val="0"/>
      <w:suppressAutoHyphens/>
      <w:spacing w:after="120"/>
      <w:jc w:val="left"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Abstract">
    <w:name w:val="KTTO Abstract"/>
    <w:next w:val="KTTOTitle-keywords"/>
    <w:uiPriority w:val="99"/>
    <w:qFormat/>
    <w:rsid w:val="00965651"/>
    <w:pPr>
      <w:widowControl w:val="0"/>
      <w:suppressAutoHyphens/>
      <w:spacing w:after="567"/>
      <w:jc w:val="both"/>
    </w:pPr>
    <w:rPr>
      <w:rFonts w:eastAsia="Droid Sans Fallback" w:cs="Lohit Hindi"/>
      <w:i/>
      <w:kern w:val="1"/>
      <w:szCs w:val="24"/>
      <w:lang w:val="en-GB" w:eastAsia="hi-IN" w:bidi="hi-IN"/>
    </w:rPr>
  </w:style>
  <w:style w:type="paragraph" w:customStyle="1" w:styleId="KTTOTitle-keywords">
    <w:name w:val="KTTO Title-keywords"/>
    <w:qFormat/>
    <w:rsid w:val="00965651"/>
    <w:pPr>
      <w:widowControl w:val="0"/>
      <w:suppressAutoHyphens/>
      <w:spacing w:after="283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Keywords">
    <w:name w:val="KTTO Keywords"/>
    <w:qFormat/>
    <w:rsid w:val="00965651"/>
    <w:pPr>
      <w:widowControl w:val="0"/>
      <w:suppressAutoHyphens/>
      <w:spacing w:after="113"/>
      <w:ind w:left="283"/>
      <w:jc w:val="both"/>
    </w:pPr>
    <w:rPr>
      <w:rFonts w:eastAsia="Droid Sans Fallback" w:cs="Lohit Hindi"/>
      <w:b/>
      <w:i/>
      <w:kern w:val="1"/>
      <w:szCs w:val="24"/>
      <w:lang w:val="en-GB" w:eastAsia="hi-IN" w:bidi="hi-IN"/>
    </w:rPr>
  </w:style>
  <w:style w:type="paragraph" w:customStyle="1" w:styleId="KTTOTitle-1">
    <w:name w:val="KTTO Title-1"/>
    <w:next w:val="KTTOBody"/>
    <w:qFormat/>
    <w:rsid w:val="00965651"/>
    <w:pPr>
      <w:widowControl w:val="0"/>
      <w:numPr>
        <w:numId w:val="5"/>
      </w:numPr>
      <w:tabs>
        <w:tab w:val="clear" w:pos="357"/>
        <w:tab w:val="left" w:pos="567"/>
      </w:tabs>
      <w:suppressAutoHyphens/>
      <w:spacing w:before="567" w:after="283"/>
      <w:jc w:val="both"/>
      <w:outlineLvl w:val="0"/>
    </w:pPr>
    <w:rPr>
      <w:rFonts w:eastAsia="Droid Sans Fallback" w:cs="Lohit Hindi"/>
      <w:b/>
      <w:kern w:val="1"/>
      <w:sz w:val="28"/>
      <w:szCs w:val="24"/>
      <w:lang w:val="en-GB" w:eastAsia="hi-IN" w:bidi="hi-IN"/>
    </w:rPr>
  </w:style>
  <w:style w:type="paragraph" w:customStyle="1" w:styleId="KTTOBody">
    <w:name w:val="KTTO Body"/>
    <w:qFormat/>
    <w:rsid w:val="00965651"/>
    <w:pPr>
      <w:widowControl w:val="0"/>
      <w:tabs>
        <w:tab w:val="left" w:pos="567"/>
      </w:tabs>
      <w:suppressAutoHyphens/>
      <w:spacing w:after="113"/>
      <w:jc w:val="both"/>
    </w:pPr>
    <w:rPr>
      <w:rFonts w:eastAsia="Droid Sans Fallback" w:cs="Lohit Hindi"/>
      <w:kern w:val="1"/>
      <w:szCs w:val="24"/>
      <w:lang w:val="en-US" w:eastAsia="hi-IN" w:bidi="hi-IN"/>
    </w:rPr>
  </w:style>
  <w:style w:type="paragraph" w:customStyle="1" w:styleId="AEEEFooter">
    <w:name w:val="AEEE Footer"/>
    <w:basedOn w:val="AEEEHeader"/>
    <w:rsid w:val="00965651"/>
    <w:pPr>
      <w:pBdr>
        <w:bottom w:val="none" w:sz="0" w:space="0" w:color="auto"/>
      </w:pBdr>
      <w:tabs>
        <w:tab w:val="right" w:pos="10205"/>
      </w:tabs>
      <w:spacing w:before="57"/>
    </w:pPr>
  </w:style>
  <w:style w:type="paragraph" w:customStyle="1" w:styleId="KTTOTitle-2">
    <w:name w:val="KTTO Title-2"/>
    <w:basedOn w:val="KTTOTitle-1"/>
    <w:next w:val="KTTOBody"/>
    <w:qFormat/>
    <w:rsid w:val="00965651"/>
    <w:pPr>
      <w:numPr>
        <w:ilvl w:val="1"/>
      </w:numPr>
      <w:spacing w:before="170"/>
      <w:outlineLvl w:val="1"/>
    </w:pPr>
    <w:rPr>
      <w:kern w:val="24"/>
      <w:sz w:val="24"/>
    </w:rPr>
  </w:style>
  <w:style w:type="paragraph" w:customStyle="1" w:styleId="KTTOBullets">
    <w:name w:val="KTTO Bullets"/>
    <w:basedOn w:val="KTTOBody"/>
    <w:qFormat/>
    <w:rsid w:val="00965651"/>
    <w:pPr>
      <w:numPr>
        <w:numId w:val="3"/>
      </w:numPr>
      <w:ind w:left="567" w:hanging="283"/>
    </w:pPr>
  </w:style>
  <w:style w:type="paragraph" w:customStyle="1" w:styleId="KTTOTitle-3">
    <w:name w:val="KTTO Title-3"/>
    <w:basedOn w:val="KTTOBody"/>
    <w:next w:val="KTTOBody"/>
    <w:qFormat/>
    <w:rsid w:val="00965651"/>
    <w:pPr>
      <w:numPr>
        <w:ilvl w:val="2"/>
        <w:numId w:val="5"/>
      </w:numPr>
    </w:pPr>
    <w:rPr>
      <w:b/>
    </w:rPr>
  </w:style>
  <w:style w:type="paragraph" w:customStyle="1" w:styleId="KTTOCaption-table">
    <w:name w:val="KTTO Caption-table"/>
    <w:basedOn w:val="KTTOBody"/>
    <w:qFormat/>
    <w:rsid w:val="00965651"/>
    <w:pPr>
      <w:numPr>
        <w:numId w:val="1"/>
      </w:numPr>
      <w:ind w:left="567" w:hanging="567"/>
    </w:pPr>
    <w:rPr>
      <w:sz w:val="16"/>
    </w:rPr>
  </w:style>
  <w:style w:type="paragraph" w:customStyle="1" w:styleId="TableContents">
    <w:name w:val="Table Contents"/>
    <w:basedOn w:val="Normal"/>
    <w:rsid w:val="00965651"/>
    <w:pPr>
      <w:widowControl w:val="0"/>
      <w:suppressLineNumbers/>
      <w:suppressAutoHyphens/>
    </w:pPr>
    <w:rPr>
      <w:rFonts w:eastAsia="Droid Sans Fallback" w:cs="Lohit Hindi"/>
      <w:kern w:val="1"/>
      <w:sz w:val="24"/>
      <w:szCs w:val="24"/>
      <w:lang w:val="cs-CZ" w:eastAsia="hi-IN" w:bidi="hi-IN"/>
    </w:rPr>
  </w:style>
  <w:style w:type="paragraph" w:customStyle="1" w:styleId="KTTOCaption-figure">
    <w:name w:val="KTTO Caption-figure"/>
    <w:basedOn w:val="KTTOCaption-table"/>
    <w:qFormat/>
    <w:rsid w:val="00965651"/>
    <w:pPr>
      <w:numPr>
        <w:numId w:val="4"/>
      </w:numPr>
      <w:spacing w:after="283"/>
      <w:ind w:left="567" w:hanging="567"/>
    </w:pPr>
  </w:style>
  <w:style w:type="paragraph" w:customStyle="1" w:styleId="KTTOTable">
    <w:name w:val="KTTO Table"/>
    <w:basedOn w:val="KTTOBody"/>
    <w:qFormat/>
    <w:rsid w:val="00965651"/>
    <w:pPr>
      <w:spacing w:after="0"/>
      <w:jc w:val="center"/>
    </w:pPr>
    <w:rPr>
      <w:sz w:val="16"/>
    </w:rPr>
  </w:style>
  <w:style w:type="paragraph" w:customStyle="1" w:styleId="KTTOTitle-acknowledgements">
    <w:name w:val="KTTO Title-acknowledgements"/>
    <w:basedOn w:val="KTTOTitle-1"/>
    <w:next w:val="KTTOBody"/>
    <w:qFormat/>
    <w:rsid w:val="00965651"/>
    <w:pPr>
      <w:numPr>
        <w:numId w:val="0"/>
      </w:numPr>
      <w:outlineLvl w:val="9"/>
    </w:pPr>
  </w:style>
  <w:style w:type="paragraph" w:customStyle="1" w:styleId="KTTOTitle-references">
    <w:name w:val="KTTO Title-references"/>
    <w:basedOn w:val="KTTOTitle-acknowledgements"/>
    <w:next w:val="KTTOReferences"/>
    <w:qFormat/>
    <w:rsid w:val="00965651"/>
  </w:style>
  <w:style w:type="paragraph" w:customStyle="1" w:styleId="KTTOReferences">
    <w:name w:val="KTTO References"/>
    <w:basedOn w:val="KTTOBody"/>
    <w:qFormat/>
    <w:rsid w:val="00965651"/>
    <w:pPr>
      <w:numPr>
        <w:numId w:val="2"/>
      </w:numPr>
      <w:tabs>
        <w:tab w:val="left" w:pos="1134"/>
      </w:tabs>
    </w:pPr>
    <w:rPr>
      <w:sz w:val="16"/>
    </w:rPr>
  </w:style>
  <w:style w:type="paragraph" w:customStyle="1" w:styleId="KTTOTitle-about">
    <w:name w:val="KTTO Title-about"/>
    <w:basedOn w:val="KTTOTitle-references"/>
    <w:next w:val="KTTOBody"/>
    <w:qFormat/>
    <w:rsid w:val="00965651"/>
  </w:style>
  <w:style w:type="paragraph" w:customStyle="1" w:styleId="TableHeading">
    <w:name w:val="Table Heading"/>
    <w:basedOn w:val="TableContents"/>
    <w:rsid w:val="00965651"/>
    <w:pPr>
      <w:jc w:val="center"/>
    </w:pPr>
    <w:rPr>
      <w:b/>
      <w:bCs/>
    </w:rPr>
  </w:style>
  <w:style w:type="paragraph" w:customStyle="1" w:styleId="AEEERef-name">
    <w:name w:val="AEEE Ref-name"/>
    <w:basedOn w:val="KTTOTitle-address"/>
    <w:rsid w:val="00965651"/>
    <w:pPr>
      <w:keepNext/>
      <w:keepLines/>
    </w:pPr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965651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5651"/>
    <w:rPr>
      <w:rFonts w:eastAsia="Droid Sans Fallback" w:cs="Mangal"/>
      <w:b/>
      <w:bCs/>
      <w:color w:val="000000"/>
      <w:kern w:val="1"/>
      <w:szCs w:val="18"/>
      <w:lang w:val="cs-CZ" w:eastAsia="hi-I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5651"/>
    <w:pPr>
      <w:widowControl w:val="0"/>
      <w:suppressAutoHyphens/>
      <w:spacing w:before="0"/>
      <w:ind w:firstLine="0"/>
      <w:jc w:val="left"/>
    </w:pPr>
    <w:rPr>
      <w:rFonts w:eastAsia="Droid Sans Fallback" w:cs="Mangal"/>
      <w:b/>
      <w:bCs/>
      <w:color w:val="auto"/>
      <w:kern w:val="1"/>
      <w:szCs w:val="18"/>
      <w:lang w:val="cs-CZ" w:eastAsia="hi-IN" w:bidi="hi-IN"/>
    </w:rPr>
  </w:style>
  <w:style w:type="character" w:customStyle="1" w:styleId="fontstyle01">
    <w:name w:val="fontstyle01"/>
    <w:basedOn w:val="VarsaylanParagrafYazTipi"/>
    <w:rsid w:val="00EE70F7"/>
    <w:rPr>
      <w:rFonts w:ascii="dcr10" w:hAnsi="dcr10" w:hint="default"/>
      <w:b w:val="0"/>
      <w:bCs w:val="0"/>
      <w:i w:val="0"/>
      <w:iCs w:val="0"/>
      <w:color w:val="000000"/>
      <w:sz w:val="14"/>
      <w:szCs w:val="1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59D1"/>
    <w:rPr>
      <w:rFonts w:ascii="Consolas" w:hAnsi="Consolas" w:cs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59D1"/>
    <w:rPr>
      <w:rFonts w:ascii="Consolas" w:hAnsi="Consolas" w:cs="Consolas"/>
      <w:lang w:val="en-US"/>
    </w:rPr>
  </w:style>
  <w:style w:type="paragraph" w:styleId="Kaynaka">
    <w:name w:val="Bibliography"/>
    <w:basedOn w:val="Normal"/>
    <w:next w:val="Normal"/>
    <w:uiPriority w:val="37"/>
    <w:semiHidden/>
    <w:unhideWhenUsed/>
    <w:rsid w:val="00B459D1"/>
  </w:style>
  <w:style w:type="character" w:customStyle="1" w:styleId="Balk8Char">
    <w:name w:val="Başlık 8 Char"/>
    <w:basedOn w:val="VarsaylanParagrafYazTipi"/>
    <w:link w:val="Balk8"/>
    <w:uiPriority w:val="9"/>
    <w:semiHidden/>
    <w:rsid w:val="0055651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rsid w:val="0055651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lid-translation">
    <w:name w:val="tlid-translation"/>
    <w:basedOn w:val="VarsaylanParagrafYazTipi"/>
    <w:rsid w:val="001C3C7E"/>
  </w:style>
  <w:style w:type="table" w:styleId="AkGlgeleme">
    <w:name w:val="Light Shading"/>
    <w:basedOn w:val="NormalTablo"/>
    <w:uiPriority w:val="60"/>
    <w:rsid w:val="003A736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34D82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customStyle="1" w:styleId="fontstyle21">
    <w:name w:val="fontstyle21"/>
    <w:basedOn w:val="VarsaylanParagrafYazTipi"/>
    <w:rsid w:val="000011A3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11">
    <w:name w:val="fontstyle11"/>
    <w:basedOn w:val="VarsaylanParagrafYazTipi"/>
    <w:rsid w:val="000011A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ffiliation">
    <w:name w:val="Affiliation"/>
    <w:basedOn w:val="Normal"/>
    <w:qFormat/>
    <w:rsid w:val="000011A3"/>
    <w:pPr>
      <w:spacing w:before="240" w:line="360" w:lineRule="auto"/>
    </w:pPr>
    <w:rPr>
      <w:i/>
      <w:sz w:val="24"/>
      <w:szCs w:val="24"/>
      <w:lang w:eastAsia="en-GB"/>
    </w:rPr>
  </w:style>
  <w:style w:type="character" w:customStyle="1" w:styleId="orcid-id-https">
    <w:name w:val="orcid-id-https"/>
    <w:basedOn w:val="VarsaylanParagrafYazTipi"/>
    <w:rsid w:val="000011A3"/>
  </w:style>
  <w:style w:type="character" w:customStyle="1" w:styleId="fontstyle31">
    <w:name w:val="fontstyle31"/>
    <w:basedOn w:val="VarsaylanParagrafYazTipi"/>
    <w:rsid w:val="000011A3"/>
    <w:rPr>
      <w:rFonts w:ascii="AdvOT46dcae81+01" w:hAnsi="AdvOT46dcae81+0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VarsaylanParagrafYazTipi"/>
    <w:rsid w:val="000011A3"/>
    <w:rPr>
      <w:rFonts w:ascii="AdvOT46dcae81+20" w:hAnsi="AdvOT46dcae81+20" w:hint="default"/>
      <w:b w:val="0"/>
      <w:bCs w:val="0"/>
      <w:i w:val="0"/>
      <w:iCs w:val="0"/>
      <w:color w:val="000000"/>
      <w:sz w:val="16"/>
      <w:szCs w:val="16"/>
    </w:rPr>
  </w:style>
  <w:style w:type="character" w:styleId="Gl">
    <w:name w:val="Strong"/>
    <w:basedOn w:val="VarsaylanParagrafYazTipi"/>
    <w:uiPriority w:val="22"/>
    <w:qFormat/>
    <w:rsid w:val="000011A3"/>
    <w:rPr>
      <w:b/>
      <w:bCs/>
    </w:rPr>
  </w:style>
  <w:style w:type="character" w:styleId="Vurgu">
    <w:name w:val="Emphasis"/>
    <w:basedOn w:val="VarsaylanParagrafYazTipi"/>
    <w:uiPriority w:val="20"/>
    <w:qFormat/>
    <w:rsid w:val="000011A3"/>
    <w:rPr>
      <w:i/>
      <w:i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73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mail.com%20-Corresponding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hyperlink" Target="mailto:author@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52;nevver\Downloads\templateA2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CFFB-695E-4997-A7F5-E1C12DED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templateA2</Template>
  <TotalTime>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THE MANUSCRIPT</vt:lpstr>
      <vt:lpstr>NAME OF THE MANUSCRIPT</vt:lpstr>
    </vt:vector>
  </TitlesOfParts>
  <Company/>
  <LinksUpToDate>false</LinksUpToDate>
  <CharactersWithSpaces>2388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mailto:author2@.ankara.edu.t%20r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mailto:author1@.ankara.edu.t%20r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MANUSCRIPT</dc:title>
  <dc:subject>COMMUNICATIONS</dc:subject>
  <dc:creator>meryem</dc:creator>
  <cp:keywords/>
  <dc:description/>
  <cp:lastModifiedBy>Asus</cp:lastModifiedBy>
  <cp:revision>5</cp:revision>
  <cp:lastPrinted>2024-02-11T09:46:00Z</cp:lastPrinted>
  <dcterms:created xsi:type="dcterms:W3CDTF">2024-01-27T17:01:00Z</dcterms:created>
  <dcterms:modified xsi:type="dcterms:W3CDTF">2024-02-11T09:47:00Z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128d545c-341f-39c3-b39b-eab83eb7e012</vt:lpwstr>
  </property>
  <property fmtid="{D5CDD505-2E9C-101B-9397-08002B2CF9AE}" pid="6" name="Mendeley Citation Style_1">
    <vt:lpwstr>http://csl.mendeley.com/styles/486893991/communfacsciuniank-5-4</vt:lpwstr>
  </property>
  <property fmtid="{D5CDD505-2E9C-101B-9397-08002B2CF9AE}" pid="7" name="Mendeley Recent Style Id 0_1">
    <vt:lpwstr>https://csl.mendeley.com/styles/486893991/communfacsciuniank-5-3</vt:lpwstr>
  </property>
  <property fmtid="{D5CDD505-2E9C-101B-9397-08002B2CF9AE}" pid="8" name="Mendeley Recent Style Name 0_1">
    <vt:lpwstr>
Communications Faculty of Sciences University of Ankara
</vt:lpwstr>
  </property>
  <property fmtid="{D5CDD505-2E9C-101B-9397-08002B2CF9AE}" pid="9" name="Mendeley Recent Style Id 1_1">
    <vt:lpwstr>http://csl.mendeley.com/styles/486893991/communfacsciuniank-5-5</vt:lpwstr>
  </property>
  <property fmtid="{D5CDD505-2E9C-101B-9397-08002B2CF9AE}" pid="10" name="Mendeley Recent Style Name 1_1">
    <vt:lpwstr>
Communications Faculty of Sciences University of Ankara
</vt:lpwstr>
  </property>
  <property fmtid="{D5CDD505-2E9C-101B-9397-08002B2CF9AE}" pid="11" name="Mendeley Recent Style Id 2_1">
    <vt:lpwstr>http://csl.mendeley.com/styles/486893991/communfacsciuniank-5-2</vt:lpwstr>
  </property>
  <property fmtid="{D5CDD505-2E9C-101B-9397-08002B2CF9AE}" pid="12" name="Mendeley Recent Style Name 2_1">
    <vt:lpwstr>
Communications Faculty of Sciences University of Ankara
</vt:lpwstr>
  </property>
  <property fmtid="{D5CDD505-2E9C-101B-9397-08002B2CF9AE}" pid="13" name="Mendeley Recent Style Id 3_1">
    <vt:lpwstr>https://csl.mendeley.com/styles/486893991/communfacsciuniank-5-4</vt:lpwstr>
  </property>
  <property fmtid="{D5CDD505-2E9C-101B-9397-08002B2CF9AE}" pid="14" name="Mendeley Recent Style Name 3_1">
    <vt:lpwstr>
Communications Faculty of Sciences University of Ankara
</vt:lpwstr>
  </property>
  <property fmtid="{D5CDD505-2E9C-101B-9397-08002B2CF9AE}" pid="15" name="Mendeley Recent Style Id 4_1">
    <vt:lpwstr>http://csl.mendeley.com/styles/486893991/communfacsciuniank-5-4</vt:lpwstr>
  </property>
  <property fmtid="{D5CDD505-2E9C-101B-9397-08002B2CF9AE}" pid="16" name="Mendeley Recent Style Name 4_1">
    <vt:lpwstr>
Communications Faculty of Sciences University of Ankara
</vt:lpwstr>
  </property>
  <property fmtid="{D5CDD505-2E9C-101B-9397-08002B2CF9AE}" pid="17" name="Mendeley Recent Style Id 5_1">
    <vt:lpwstr>http://csl.mendeley.com/styles/486893991/communfacsciuniank-5-3</vt:lpwstr>
  </property>
  <property fmtid="{D5CDD505-2E9C-101B-9397-08002B2CF9AE}" pid="18" name="Mendeley Recent Style Name 5_1">
    <vt:lpwstr>
Communications Faculty of Sciences University of Ankara
</vt:lpwstr>
  </property>
  <property fmtid="{D5CDD505-2E9C-101B-9397-08002B2CF9AE}" pid="19" name="Mendeley Recent Style Id 6_1">
    <vt:lpwstr>http://www.zotero.org/styles/apa</vt:lpwstr>
  </property>
  <property fmtid="{D5CDD505-2E9C-101B-9397-08002B2CF9AE}" pid="20" name="Mendeley Recent Style Name 6_1">
    <vt:lpwstr>American Psychological Association 7th edition</vt:lpwstr>
  </property>
  <property fmtid="{D5CDD505-2E9C-101B-9397-08002B2CF9AE}" pid="21" name="Mendeley Recent Style Id 7_1">
    <vt:lpwstr>http://csl.mendeley.com/styles/486893991/communfacsciuniank-5</vt:lpwstr>
  </property>
  <property fmtid="{D5CDD505-2E9C-101B-9397-08002B2CF9AE}" pid="22" name="Mendeley Recent Style Name 7_1">
    <vt:lpwstr>Communications Faculty of Sciences University of Ankara 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  <property fmtid="{D5CDD505-2E9C-101B-9397-08002B2CF9AE}" pid="27" name="GrammarlyDocumentId">
    <vt:lpwstr>79e8b9429d76866406ee4695547af9e4ce110729de6fc872d9b8d512524a13fa</vt:lpwstr>
  </property>
</Properties>
</file>